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D1" w:rsidRPr="00EC6CD1" w:rsidRDefault="00EC6CD1" w:rsidP="00EC6CD1">
      <w:pPr>
        <w:rPr>
          <w:rFonts w:ascii="Times New Roman" w:hAnsi="Times New Roman" w:cs="Times New Roman"/>
          <w:szCs w:val="22"/>
        </w:rPr>
      </w:pPr>
      <w:r w:rsidRPr="00EC6CD1">
        <w:rPr>
          <w:rFonts w:ascii="Times New Roman" w:hAnsi="Times New Roman" w:cs="Times New Roman"/>
          <w:szCs w:val="22"/>
        </w:rPr>
        <w:t>ZK.272.</w:t>
      </w:r>
      <w:r w:rsidR="00425609">
        <w:rPr>
          <w:rFonts w:ascii="Times New Roman" w:hAnsi="Times New Roman" w:cs="Times New Roman"/>
          <w:szCs w:val="22"/>
        </w:rPr>
        <w:t>4</w:t>
      </w:r>
      <w:r w:rsidRPr="00EC6CD1">
        <w:rPr>
          <w:rFonts w:ascii="Times New Roman" w:hAnsi="Times New Roman" w:cs="Times New Roman"/>
          <w:szCs w:val="22"/>
        </w:rPr>
        <w:t>.20</w:t>
      </w:r>
      <w:r w:rsidR="001505CB">
        <w:rPr>
          <w:rFonts w:ascii="Times New Roman" w:hAnsi="Times New Roman" w:cs="Times New Roman"/>
          <w:szCs w:val="22"/>
        </w:rPr>
        <w:t>2</w:t>
      </w:r>
      <w:r w:rsidR="00425609">
        <w:rPr>
          <w:rFonts w:ascii="Times New Roman" w:hAnsi="Times New Roman" w:cs="Times New Roman"/>
          <w:szCs w:val="22"/>
        </w:rPr>
        <w:t>1</w:t>
      </w:r>
      <w:bookmarkStart w:id="0" w:name="_GoBack"/>
      <w:bookmarkEnd w:id="0"/>
    </w:p>
    <w:p w:rsidR="00D043D9" w:rsidRPr="00EC6CD1" w:rsidRDefault="00F246BB" w:rsidP="00D043D9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EC6CD1">
        <w:rPr>
          <w:rFonts w:ascii="Times New Roman" w:hAnsi="Times New Roman" w:cs="Times New Roman"/>
          <w:sz w:val="22"/>
          <w:szCs w:val="22"/>
        </w:rPr>
        <w:t>Załącznik nr 1</w:t>
      </w:r>
    </w:p>
    <w:p w:rsidR="00D043D9" w:rsidRPr="00EC6CD1" w:rsidRDefault="00D043D9" w:rsidP="004A160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88434F" w:rsidRDefault="0088434F" w:rsidP="0088434F">
      <w:pPr>
        <w:jc w:val="right"/>
        <w:rPr>
          <w:rFonts w:ascii="Times New Roman" w:hAnsi="Times New Roman" w:cs="Times New Roman"/>
          <w:szCs w:val="22"/>
        </w:rPr>
      </w:pPr>
      <w:r w:rsidRPr="00EC6CD1">
        <w:rPr>
          <w:rFonts w:ascii="Times New Roman" w:hAnsi="Times New Roman" w:cs="Times New Roman"/>
          <w:szCs w:val="22"/>
        </w:rPr>
        <w:t>Załącznik Nr 1 do Zapytania Ofertowego</w:t>
      </w:r>
    </w:p>
    <w:p w:rsidR="00EC6CD1" w:rsidRPr="00EC6CD1" w:rsidRDefault="00EC6CD1" w:rsidP="0088434F">
      <w:pPr>
        <w:jc w:val="right"/>
        <w:rPr>
          <w:rFonts w:ascii="Times New Roman" w:hAnsi="Times New Roman" w:cs="Times New Roman"/>
          <w:szCs w:val="22"/>
        </w:rPr>
      </w:pPr>
    </w:p>
    <w:p w:rsidR="0088434F" w:rsidRPr="00EC6CD1" w:rsidRDefault="00EC6CD1" w:rsidP="00EC6CD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</w:t>
      </w:r>
      <w:r w:rsidR="0088434F" w:rsidRPr="00EC6CD1">
        <w:rPr>
          <w:rFonts w:ascii="Times New Roman" w:hAnsi="Times New Roman" w:cs="Times New Roman"/>
          <w:b/>
          <w:bCs/>
          <w:color w:val="auto"/>
          <w:sz w:val="22"/>
          <w:szCs w:val="22"/>
        </w:rPr>
        <w:t>ORMULARZ OFERTY</w:t>
      </w:r>
    </w:p>
    <w:p w:rsidR="0088434F" w:rsidRPr="00EC6CD1" w:rsidRDefault="0088434F" w:rsidP="0088434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88434F" w:rsidRPr="00EC6CD1" w:rsidRDefault="0088434F" w:rsidP="0088434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C6CD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I. Dane dotyczące Zamawiającego: </w:t>
      </w:r>
    </w:p>
    <w:p w:rsidR="00D043D9" w:rsidRPr="00EC6CD1" w:rsidRDefault="00EC6CD1" w:rsidP="009E6559">
      <w:pPr>
        <w:spacing w:before="100" w:beforeAutospacing="1" w:after="100" w:afterAutospacing="1"/>
        <w:jc w:val="both"/>
        <w:rPr>
          <w:rFonts w:ascii="Times New Roman" w:hAnsi="Times New Roman" w:cs="Times New Roman"/>
          <w:szCs w:val="22"/>
        </w:rPr>
      </w:pPr>
      <w:r w:rsidRPr="00EC6CD1">
        <w:rPr>
          <w:rFonts w:ascii="Times New Roman" w:eastAsia="Calibri" w:hAnsi="Times New Roman" w:cs="Times New Roman"/>
          <w:b/>
          <w:szCs w:val="22"/>
          <w:lang w:eastAsia="en-US"/>
        </w:rPr>
        <w:t xml:space="preserve">Gmina Krynki ul. Garbarska 16, 16-120 Krynki, NIP 5451796498, REGON 050659378 reprezentowana przez: Dyrektora Zakładu Komunalnego w Krynkach, ul. Garbarska 16, 16-120 Krynki – Pana Eugeniusza </w:t>
      </w:r>
      <w:proofErr w:type="spellStart"/>
      <w:r w:rsidRPr="00EC6CD1">
        <w:rPr>
          <w:rFonts w:ascii="Times New Roman" w:eastAsia="Calibri" w:hAnsi="Times New Roman" w:cs="Times New Roman"/>
          <w:b/>
          <w:szCs w:val="22"/>
          <w:lang w:eastAsia="en-US"/>
        </w:rPr>
        <w:t>Kowerdę</w:t>
      </w:r>
      <w:proofErr w:type="spellEnd"/>
      <w:r w:rsidRPr="00EC6CD1">
        <w:rPr>
          <w:rFonts w:ascii="Times New Roman" w:eastAsia="Calibri" w:hAnsi="Times New Roman" w:cs="Times New Roman"/>
          <w:b/>
          <w:szCs w:val="22"/>
          <w:lang w:eastAsia="en-US"/>
        </w:rPr>
        <w:t>.</w:t>
      </w:r>
    </w:p>
    <w:p w:rsidR="00D043D9" w:rsidRPr="00EC6CD1" w:rsidRDefault="00D043D9" w:rsidP="00D043D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C6CD1">
        <w:rPr>
          <w:rFonts w:ascii="Times New Roman" w:hAnsi="Times New Roman" w:cs="Times New Roman"/>
          <w:b/>
          <w:bCs/>
          <w:sz w:val="22"/>
          <w:szCs w:val="22"/>
        </w:rPr>
        <w:t xml:space="preserve">2. WYKONAWCA: </w:t>
      </w:r>
    </w:p>
    <w:p w:rsidR="00D043D9" w:rsidRPr="00EC6CD1" w:rsidRDefault="00D043D9" w:rsidP="00D043D9">
      <w:pPr>
        <w:pStyle w:val="Tekstpodstawowy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6CD1">
        <w:rPr>
          <w:rFonts w:ascii="Times New Roman" w:hAnsi="Times New Roman" w:cs="Times New Roman"/>
          <w:b w:val="0"/>
          <w:sz w:val="22"/>
          <w:szCs w:val="22"/>
        </w:rPr>
        <w:t>Niniejsza oferta zostaje złożona przez:</w:t>
      </w:r>
    </w:p>
    <w:p w:rsidR="00B81583" w:rsidRPr="00EC6CD1" w:rsidRDefault="00B81583" w:rsidP="00D043D9">
      <w:pPr>
        <w:pStyle w:val="Tekstpodstawowy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3149"/>
        <w:gridCol w:w="3141"/>
      </w:tblGrid>
      <w:tr w:rsidR="00B81583" w:rsidRPr="00EC6CD1" w:rsidTr="009F4CAD">
        <w:trPr>
          <w:trHeight w:val="535"/>
          <w:jc w:val="center"/>
        </w:trPr>
        <w:tc>
          <w:tcPr>
            <w:tcW w:w="3196" w:type="dxa"/>
            <w:shd w:val="clear" w:color="auto" w:fill="auto"/>
            <w:vAlign w:val="center"/>
          </w:tcPr>
          <w:p w:rsidR="00B81583" w:rsidRPr="00EC6CD1" w:rsidRDefault="00B81583" w:rsidP="009F4CAD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CD1">
              <w:rPr>
                <w:rFonts w:ascii="Times New Roman" w:hAnsi="Times New Roman" w:cs="Times New Roman"/>
                <w:sz w:val="22"/>
                <w:szCs w:val="22"/>
              </w:rPr>
              <w:t>Nazwa Wykonawcy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B81583" w:rsidRPr="00EC6CD1" w:rsidRDefault="00B81583" w:rsidP="009F4CAD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CD1">
              <w:rPr>
                <w:rFonts w:ascii="Times New Roman" w:hAnsi="Times New Roman" w:cs="Times New Roman"/>
                <w:sz w:val="22"/>
                <w:szCs w:val="22"/>
              </w:rPr>
              <w:t>Adres Wykonawcy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B81583" w:rsidRPr="00EC6CD1" w:rsidRDefault="00B81583" w:rsidP="009F4CAD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CD1">
              <w:rPr>
                <w:rFonts w:ascii="Times New Roman" w:hAnsi="Times New Roman" w:cs="Times New Roman"/>
                <w:sz w:val="22"/>
                <w:szCs w:val="22"/>
              </w:rPr>
              <w:t>NIP i REGON</w:t>
            </w:r>
          </w:p>
        </w:tc>
      </w:tr>
      <w:tr w:rsidR="00B81583" w:rsidRPr="00EC6CD1" w:rsidTr="009F4CAD">
        <w:trPr>
          <w:trHeight w:val="2225"/>
          <w:jc w:val="center"/>
        </w:trPr>
        <w:tc>
          <w:tcPr>
            <w:tcW w:w="3196" w:type="dxa"/>
            <w:shd w:val="clear" w:color="auto" w:fill="auto"/>
          </w:tcPr>
          <w:p w:rsidR="00B81583" w:rsidRPr="00EC6CD1" w:rsidRDefault="00B81583" w:rsidP="009F4CAD">
            <w:pPr>
              <w:pStyle w:val="Tekstpodstawowy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B81583" w:rsidRPr="00EC6CD1" w:rsidRDefault="00B81583" w:rsidP="009F4CAD">
            <w:pPr>
              <w:pStyle w:val="Tekstpodstawowy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97" w:type="dxa"/>
            <w:shd w:val="clear" w:color="auto" w:fill="auto"/>
          </w:tcPr>
          <w:p w:rsidR="00B81583" w:rsidRPr="00EC6CD1" w:rsidRDefault="00B81583" w:rsidP="009F4CAD">
            <w:pPr>
              <w:pStyle w:val="Tekstpodstawowy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D043D9" w:rsidRPr="00EC6CD1" w:rsidRDefault="00D043D9" w:rsidP="00D043D9">
      <w:pPr>
        <w:jc w:val="both"/>
        <w:rPr>
          <w:rFonts w:ascii="Times New Roman" w:hAnsi="Times New Roman" w:cs="Times New Roman"/>
          <w:szCs w:val="22"/>
        </w:rPr>
      </w:pPr>
    </w:p>
    <w:p w:rsidR="00D043D9" w:rsidRPr="00EC6CD1" w:rsidRDefault="00D043D9" w:rsidP="00D043D9">
      <w:pPr>
        <w:jc w:val="both"/>
        <w:rPr>
          <w:rFonts w:ascii="Times New Roman" w:hAnsi="Times New Roman" w:cs="Times New Roman"/>
          <w:szCs w:val="22"/>
        </w:rPr>
      </w:pPr>
    </w:p>
    <w:p w:rsidR="00D043D9" w:rsidRPr="00EC6CD1" w:rsidRDefault="00D043D9" w:rsidP="00D043D9">
      <w:pPr>
        <w:pStyle w:val="Default"/>
        <w:numPr>
          <w:ilvl w:val="0"/>
          <w:numId w:val="4"/>
        </w:numPr>
        <w:tabs>
          <w:tab w:val="left" w:pos="360"/>
        </w:tabs>
        <w:spacing w:line="360" w:lineRule="auto"/>
        <w:ind w:left="3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C6CD1">
        <w:rPr>
          <w:rFonts w:ascii="Times New Roman" w:hAnsi="Times New Roman" w:cs="Times New Roman"/>
          <w:b/>
          <w:bCs/>
          <w:sz w:val="22"/>
          <w:szCs w:val="22"/>
        </w:rPr>
        <w:t>OSOBA UPRAWNIONA DO KONTAKTÓW:</w:t>
      </w:r>
    </w:p>
    <w:p w:rsidR="00D043D9" w:rsidRPr="00EC6CD1" w:rsidRDefault="00D043D9" w:rsidP="00D043D9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6CD1">
        <w:rPr>
          <w:rFonts w:ascii="Times New Roman" w:hAnsi="Times New Roman" w:cs="Times New Roman"/>
          <w:bCs/>
          <w:sz w:val="22"/>
          <w:szCs w:val="22"/>
        </w:rPr>
        <w:t>Imię i nazwisko  ……………………</w:t>
      </w:r>
      <w:r w:rsidR="006218FC" w:rsidRPr="00EC6CD1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C6CD1">
        <w:rPr>
          <w:rFonts w:ascii="Times New Roman" w:hAnsi="Times New Roman" w:cs="Times New Roman"/>
          <w:bCs/>
          <w:sz w:val="22"/>
          <w:szCs w:val="22"/>
        </w:rPr>
        <w:t>…………………………………………….</w:t>
      </w:r>
    </w:p>
    <w:p w:rsidR="00D043D9" w:rsidRPr="00EC6CD1" w:rsidRDefault="00D043D9" w:rsidP="00D043D9">
      <w:pPr>
        <w:pStyle w:val="Default"/>
        <w:snapToGrid w:val="0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6CD1">
        <w:rPr>
          <w:rFonts w:ascii="Times New Roman" w:hAnsi="Times New Roman" w:cs="Times New Roman"/>
          <w:bCs/>
          <w:sz w:val="22"/>
          <w:szCs w:val="22"/>
        </w:rPr>
        <w:t>Adres ……………………</w:t>
      </w:r>
      <w:r w:rsidR="006218FC" w:rsidRPr="00EC6CD1">
        <w:rPr>
          <w:rFonts w:ascii="Times New Roman" w:hAnsi="Times New Roman" w:cs="Times New Roman"/>
          <w:bCs/>
          <w:sz w:val="22"/>
          <w:szCs w:val="22"/>
        </w:rPr>
        <w:t>…</w:t>
      </w:r>
      <w:r w:rsidRPr="00EC6CD1">
        <w:rPr>
          <w:rFonts w:ascii="Times New Roman" w:hAnsi="Times New Roman" w:cs="Times New Roman"/>
          <w:bCs/>
          <w:sz w:val="22"/>
          <w:szCs w:val="22"/>
        </w:rPr>
        <w:t>…………………………………………Nr telefonu…………</w:t>
      </w:r>
      <w:r w:rsidR="006218FC" w:rsidRPr="00EC6CD1">
        <w:rPr>
          <w:rFonts w:ascii="Times New Roman" w:hAnsi="Times New Roman" w:cs="Times New Roman"/>
          <w:bCs/>
          <w:sz w:val="22"/>
          <w:szCs w:val="22"/>
        </w:rPr>
        <w:t>……</w:t>
      </w:r>
      <w:r w:rsidRPr="00EC6CD1">
        <w:rPr>
          <w:rFonts w:ascii="Times New Roman" w:hAnsi="Times New Roman" w:cs="Times New Roman"/>
          <w:bCs/>
          <w:sz w:val="22"/>
          <w:szCs w:val="22"/>
        </w:rPr>
        <w:t>…</w:t>
      </w:r>
    </w:p>
    <w:p w:rsidR="00D043D9" w:rsidRPr="00EC6CD1" w:rsidRDefault="00D043D9" w:rsidP="00D043D9">
      <w:pPr>
        <w:pStyle w:val="Default"/>
        <w:snapToGrid w:val="0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val="de-DE"/>
        </w:rPr>
      </w:pPr>
      <w:proofErr w:type="spellStart"/>
      <w:r w:rsidRPr="00EC6CD1">
        <w:rPr>
          <w:rFonts w:ascii="Times New Roman" w:hAnsi="Times New Roman" w:cs="Times New Roman"/>
          <w:bCs/>
          <w:sz w:val="22"/>
          <w:szCs w:val="22"/>
          <w:lang w:val="de-DE"/>
        </w:rPr>
        <w:t>Nr</w:t>
      </w:r>
      <w:proofErr w:type="spellEnd"/>
      <w:r w:rsidRPr="00EC6CD1">
        <w:rPr>
          <w:rFonts w:ascii="Times New Roman" w:hAnsi="Times New Roman" w:cs="Times New Roman"/>
          <w:bCs/>
          <w:sz w:val="22"/>
          <w:szCs w:val="22"/>
          <w:lang w:val="de-DE"/>
        </w:rPr>
        <w:t xml:space="preserve"> </w:t>
      </w:r>
      <w:proofErr w:type="spellStart"/>
      <w:r w:rsidRPr="00EC6CD1">
        <w:rPr>
          <w:rFonts w:ascii="Times New Roman" w:hAnsi="Times New Roman" w:cs="Times New Roman"/>
          <w:bCs/>
          <w:sz w:val="22"/>
          <w:szCs w:val="22"/>
          <w:lang w:val="de-DE"/>
        </w:rPr>
        <w:t>faksu</w:t>
      </w:r>
      <w:proofErr w:type="spellEnd"/>
      <w:r w:rsidRPr="00EC6CD1">
        <w:rPr>
          <w:rFonts w:ascii="Times New Roman" w:hAnsi="Times New Roman" w:cs="Times New Roman"/>
          <w:bCs/>
          <w:sz w:val="22"/>
          <w:szCs w:val="22"/>
          <w:lang w:val="de-DE"/>
        </w:rPr>
        <w:t xml:space="preserve"> …………………………………</w:t>
      </w:r>
      <w:proofErr w:type="spellStart"/>
      <w:r w:rsidRPr="00EC6CD1">
        <w:rPr>
          <w:rFonts w:ascii="Times New Roman" w:hAnsi="Times New Roman" w:cs="Times New Roman"/>
          <w:bCs/>
          <w:sz w:val="22"/>
          <w:szCs w:val="22"/>
          <w:lang w:val="de-DE"/>
        </w:rPr>
        <w:t>Adres</w:t>
      </w:r>
      <w:proofErr w:type="spellEnd"/>
      <w:r w:rsidRPr="00EC6CD1">
        <w:rPr>
          <w:rFonts w:ascii="Times New Roman" w:hAnsi="Times New Roman" w:cs="Times New Roman"/>
          <w:bCs/>
          <w:sz w:val="22"/>
          <w:szCs w:val="22"/>
          <w:lang w:val="de-DE"/>
        </w:rPr>
        <w:t xml:space="preserve"> </w:t>
      </w:r>
      <w:proofErr w:type="spellStart"/>
      <w:r w:rsidRPr="00EC6CD1">
        <w:rPr>
          <w:rFonts w:ascii="Times New Roman" w:hAnsi="Times New Roman" w:cs="Times New Roman"/>
          <w:bCs/>
          <w:sz w:val="22"/>
          <w:szCs w:val="22"/>
          <w:lang w:val="de-DE"/>
        </w:rPr>
        <w:t>e-mail</w:t>
      </w:r>
      <w:proofErr w:type="spellEnd"/>
      <w:r w:rsidRPr="00EC6CD1">
        <w:rPr>
          <w:rFonts w:ascii="Times New Roman" w:hAnsi="Times New Roman" w:cs="Times New Roman"/>
          <w:bCs/>
          <w:sz w:val="22"/>
          <w:szCs w:val="22"/>
          <w:lang w:val="de-DE"/>
        </w:rPr>
        <w:t xml:space="preserve"> …………</w:t>
      </w:r>
      <w:r w:rsidR="006218FC" w:rsidRPr="00EC6CD1">
        <w:rPr>
          <w:rFonts w:ascii="Times New Roman" w:hAnsi="Times New Roman" w:cs="Times New Roman"/>
          <w:bCs/>
          <w:sz w:val="22"/>
          <w:szCs w:val="22"/>
          <w:lang w:val="de-DE"/>
        </w:rPr>
        <w:t>………</w:t>
      </w:r>
      <w:r w:rsidRPr="00EC6CD1">
        <w:rPr>
          <w:rFonts w:ascii="Times New Roman" w:hAnsi="Times New Roman" w:cs="Times New Roman"/>
          <w:bCs/>
          <w:sz w:val="22"/>
          <w:szCs w:val="22"/>
          <w:lang w:val="de-DE"/>
        </w:rPr>
        <w:t>……</w:t>
      </w:r>
      <w:r w:rsidR="006218FC" w:rsidRPr="00EC6CD1">
        <w:rPr>
          <w:rFonts w:ascii="Times New Roman" w:hAnsi="Times New Roman" w:cs="Times New Roman"/>
          <w:bCs/>
          <w:sz w:val="22"/>
          <w:szCs w:val="22"/>
          <w:lang w:val="de-DE"/>
        </w:rPr>
        <w:t>………………</w:t>
      </w:r>
      <w:r w:rsidRPr="00EC6CD1">
        <w:rPr>
          <w:rFonts w:ascii="Times New Roman" w:hAnsi="Times New Roman" w:cs="Times New Roman"/>
          <w:bCs/>
          <w:sz w:val="22"/>
          <w:szCs w:val="22"/>
          <w:lang w:val="de-DE"/>
        </w:rPr>
        <w:t>……</w:t>
      </w:r>
    </w:p>
    <w:p w:rsidR="00D043D9" w:rsidRPr="00EC6CD1" w:rsidRDefault="00D043D9" w:rsidP="00D043D9">
      <w:pPr>
        <w:pStyle w:val="Default"/>
        <w:snapToGri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</w:p>
    <w:p w:rsidR="00D043D9" w:rsidRPr="00EC6CD1" w:rsidRDefault="00D043D9" w:rsidP="00D043D9">
      <w:pPr>
        <w:pStyle w:val="Default"/>
        <w:numPr>
          <w:ilvl w:val="0"/>
          <w:numId w:val="5"/>
        </w:numPr>
        <w:tabs>
          <w:tab w:val="left" w:pos="360"/>
        </w:tabs>
        <w:ind w:left="38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C6CD1">
        <w:rPr>
          <w:rFonts w:ascii="Times New Roman" w:hAnsi="Times New Roman" w:cs="Times New Roman"/>
          <w:b/>
          <w:bCs/>
          <w:sz w:val="22"/>
          <w:szCs w:val="22"/>
        </w:rPr>
        <w:t>Ja/my niżej podpisany/podpisani oświadczam/oświadczamy, że:</w:t>
      </w:r>
    </w:p>
    <w:p w:rsidR="00D043D9" w:rsidRPr="00EC6CD1" w:rsidRDefault="00D043D9" w:rsidP="00D043D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043D9" w:rsidRPr="00EC6CD1" w:rsidRDefault="00B81583" w:rsidP="00D043D9">
      <w:pPr>
        <w:pStyle w:val="Default"/>
        <w:numPr>
          <w:ilvl w:val="2"/>
          <w:numId w:val="2"/>
        </w:numPr>
        <w:tabs>
          <w:tab w:val="left" w:pos="360"/>
        </w:tabs>
        <w:ind w:left="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C6CD1">
        <w:rPr>
          <w:rFonts w:ascii="Times New Roman" w:hAnsi="Times New Roman" w:cs="Times New Roman"/>
          <w:sz w:val="22"/>
          <w:szCs w:val="22"/>
        </w:rPr>
        <w:t>Zapoznałem/Zapoznaliśmy</w:t>
      </w:r>
      <w:r w:rsidR="00D043D9" w:rsidRPr="00EC6CD1">
        <w:rPr>
          <w:rFonts w:ascii="Times New Roman" w:hAnsi="Times New Roman" w:cs="Times New Roman"/>
          <w:sz w:val="22"/>
          <w:szCs w:val="22"/>
        </w:rPr>
        <w:t xml:space="preserve"> się z treścią zapytania ofertowego</w:t>
      </w:r>
      <w:r w:rsidR="009E50D1" w:rsidRPr="00EC6CD1">
        <w:rPr>
          <w:rFonts w:ascii="Times New Roman" w:hAnsi="Times New Roman" w:cs="Times New Roman"/>
          <w:sz w:val="22"/>
          <w:szCs w:val="22"/>
        </w:rPr>
        <w:t>.</w:t>
      </w:r>
      <w:r w:rsidR="00D043D9" w:rsidRPr="00EC6CD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81583" w:rsidRPr="00EC6CD1" w:rsidRDefault="00B81583" w:rsidP="00B81583">
      <w:pPr>
        <w:pStyle w:val="Default"/>
        <w:numPr>
          <w:ilvl w:val="2"/>
          <w:numId w:val="2"/>
        </w:numPr>
        <w:tabs>
          <w:tab w:val="left" w:pos="360"/>
        </w:tabs>
        <w:ind w:left="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C6CD1">
        <w:rPr>
          <w:rFonts w:ascii="Times New Roman" w:hAnsi="Times New Roman" w:cs="Times New Roman"/>
          <w:sz w:val="22"/>
          <w:szCs w:val="22"/>
        </w:rPr>
        <w:t>Gwarantuję/</w:t>
      </w:r>
      <w:r w:rsidR="00F03AA8" w:rsidRPr="00EC6CD1">
        <w:rPr>
          <w:rFonts w:ascii="Times New Roman" w:hAnsi="Times New Roman" w:cs="Times New Roman"/>
          <w:sz w:val="22"/>
          <w:szCs w:val="22"/>
        </w:rPr>
        <w:t>Gwarantujemy</w:t>
      </w:r>
      <w:r w:rsidR="00D043D9" w:rsidRPr="00EC6CD1">
        <w:rPr>
          <w:rFonts w:ascii="Times New Roman" w:hAnsi="Times New Roman" w:cs="Times New Roman"/>
          <w:sz w:val="22"/>
          <w:szCs w:val="22"/>
        </w:rPr>
        <w:t xml:space="preserve"> wykonanie całości niniejszego zamówienia zgodnie z treścią zapytania ofertowego</w:t>
      </w:r>
      <w:r w:rsidRPr="00EC6CD1">
        <w:rPr>
          <w:rFonts w:ascii="Times New Roman" w:hAnsi="Times New Roman" w:cs="Times New Roman"/>
          <w:sz w:val="22"/>
          <w:szCs w:val="22"/>
        </w:rPr>
        <w:t>.</w:t>
      </w:r>
      <w:r w:rsidR="00D043D9" w:rsidRPr="00EC6CD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043D9" w:rsidRPr="00EC6CD1" w:rsidRDefault="00D043D9" w:rsidP="00B81583">
      <w:pPr>
        <w:pStyle w:val="Default"/>
        <w:numPr>
          <w:ilvl w:val="2"/>
          <w:numId w:val="2"/>
        </w:numPr>
        <w:tabs>
          <w:tab w:val="left" w:pos="360"/>
        </w:tabs>
        <w:ind w:left="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C6CD1">
        <w:rPr>
          <w:rFonts w:ascii="Times New Roman" w:hAnsi="Times New Roman" w:cs="Times New Roman"/>
          <w:sz w:val="22"/>
          <w:szCs w:val="22"/>
        </w:rPr>
        <w:t xml:space="preserve">Cena oferty za realizację całości niniejszego zamówienia wynosi: </w:t>
      </w:r>
    </w:p>
    <w:p w:rsidR="007B04BA" w:rsidRPr="00EC6CD1" w:rsidRDefault="007B04BA" w:rsidP="00B81583">
      <w:pPr>
        <w:pStyle w:val="Akapitzlist"/>
        <w:rPr>
          <w:rFonts w:ascii="Times New Roman" w:hAnsi="Times New Roman" w:cs="Times New Roman"/>
          <w:szCs w:val="22"/>
        </w:rPr>
      </w:pPr>
    </w:p>
    <w:p w:rsidR="00B81583" w:rsidRPr="00EC6CD1" w:rsidRDefault="00B81583" w:rsidP="00B81583">
      <w:pPr>
        <w:pStyle w:val="Akapitzlist"/>
        <w:rPr>
          <w:rFonts w:ascii="Times New Roman" w:hAnsi="Times New Roman" w:cs="Times New Roman"/>
          <w:szCs w:val="22"/>
        </w:rPr>
      </w:pPr>
    </w:p>
    <w:p w:rsidR="007B04BA" w:rsidRPr="00EC6CD1" w:rsidRDefault="00EC6CD1" w:rsidP="007B04BA">
      <w:pPr>
        <w:pStyle w:val="Default"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 w:rsidR="007B04BA" w:rsidRPr="00EC6CD1">
        <w:rPr>
          <w:rFonts w:ascii="Times New Roman" w:hAnsi="Times New Roman" w:cs="Times New Roman"/>
          <w:sz w:val="22"/>
          <w:szCs w:val="22"/>
        </w:rPr>
        <w:lastRenderedPageBreak/>
        <w:t>Oferowana cena:</w:t>
      </w:r>
    </w:p>
    <w:p w:rsidR="007B04BA" w:rsidRPr="00EC6CD1" w:rsidRDefault="007B04BA" w:rsidP="007B04BA">
      <w:pPr>
        <w:pStyle w:val="Akapitzlist"/>
        <w:ind w:left="0"/>
        <w:rPr>
          <w:rFonts w:ascii="Times New Roman" w:hAnsi="Times New Roman" w:cs="Times New Roman"/>
          <w:szCs w:val="22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377"/>
        <w:gridCol w:w="2122"/>
        <w:gridCol w:w="1515"/>
        <w:gridCol w:w="1212"/>
        <w:gridCol w:w="1328"/>
      </w:tblGrid>
      <w:tr w:rsidR="007B04BA" w:rsidRPr="00EC6CD1" w:rsidTr="009E6559">
        <w:trPr>
          <w:trHeight w:val="1588"/>
        </w:trPr>
        <w:tc>
          <w:tcPr>
            <w:tcW w:w="2376" w:type="dxa"/>
            <w:shd w:val="clear" w:color="auto" w:fill="auto"/>
          </w:tcPr>
          <w:p w:rsidR="007B04BA" w:rsidRPr="00EC6CD1" w:rsidRDefault="007B04BA" w:rsidP="007B04BA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7B04BA" w:rsidRPr="00EC6CD1" w:rsidRDefault="007B04BA" w:rsidP="007B04BA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7B04BA" w:rsidRPr="00EC6CD1" w:rsidRDefault="007B04BA" w:rsidP="007B04BA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7B04BA" w:rsidRPr="00EC6CD1" w:rsidRDefault="007B04BA" w:rsidP="007B04BA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6CD1">
              <w:rPr>
                <w:rFonts w:ascii="Times New Roman" w:hAnsi="Times New Roman" w:cs="Times New Roman"/>
                <w:b/>
                <w:szCs w:val="22"/>
              </w:rPr>
              <w:t>Grupa taryfowa</w:t>
            </w:r>
          </w:p>
        </w:tc>
        <w:tc>
          <w:tcPr>
            <w:tcW w:w="1377" w:type="dxa"/>
            <w:shd w:val="clear" w:color="auto" w:fill="auto"/>
          </w:tcPr>
          <w:p w:rsidR="007B04BA" w:rsidRPr="00EC6CD1" w:rsidRDefault="007B04BA" w:rsidP="007B04BA">
            <w:pPr>
              <w:ind w:left="-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6CD1">
              <w:rPr>
                <w:rFonts w:ascii="Times New Roman" w:hAnsi="Times New Roman" w:cs="Times New Roman"/>
                <w:b/>
                <w:szCs w:val="22"/>
              </w:rPr>
              <w:t>Cena netto</w:t>
            </w:r>
          </w:p>
          <w:p w:rsidR="007B04BA" w:rsidRPr="00EC6CD1" w:rsidRDefault="007B04BA" w:rsidP="00EC6CD1">
            <w:pPr>
              <w:ind w:left="-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6CD1">
              <w:rPr>
                <w:rFonts w:ascii="Times New Roman" w:hAnsi="Times New Roman" w:cs="Times New Roman"/>
                <w:b/>
                <w:szCs w:val="22"/>
              </w:rPr>
              <w:t>zł/MWh opłata handlowa zł/m-c zł/MW</w:t>
            </w:r>
          </w:p>
        </w:tc>
        <w:tc>
          <w:tcPr>
            <w:tcW w:w="2122" w:type="dxa"/>
            <w:shd w:val="clear" w:color="auto" w:fill="auto"/>
          </w:tcPr>
          <w:p w:rsidR="007B04BA" w:rsidRPr="00EC6CD1" w:rsidRDefault="007B04BA" w:rsidP="007B04BA">
            <w:pPr>
              <w:ind w:left="-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6CD1">
              <w:rPr>
                <w:rFonts w:ascii="Times New Roman" w:hAnsi="Times New Roman" w:cs="Times New Roman"/>
                <w:b/>
                <w:szCs w:val="22"/>
              </w:rPr>
              <w:t>Szacunkowe zużycie energii za okres 12 miesięcy</w:t>
            </w:r>
          </w:p>
          <w:p w:rsidR="007B04BA" w:rsidRPr="00EC6CD1" w:rsidRDefault="007B04BA" w:rsidP="007B04BA">
            <w:pPr>
              <w:ind w:left="-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6CD1">
              <w:rPr>
                <w:rFonts w:ascii="Times New Roman" w:hAnsi="Times New Roman" w:cs="Times New Roman"/>
                <w:b/>
                <w:szCs w:val="22"/>
              </w:rPr>
              <w:t>(w MWh)</w:t>
            </w:r>
          </w:p>
          <w:p w:rsidR="007B04BA" w:rsidRPr="00EC6CD1" w:rsidRDefault="007B04BA" w:rsidP="00EC6CD1">
            <w:pPr>
              <w:ind w:left="-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6CD1">
              <w:rPr>
                <w:rFonts w:ascii="Times New Roman" w:hAnsi="Times New Roman" w:cs="Times New Roman"/>
                <w:b/>
                <w:szCs w:val="22"/>
              </w:rPr>
              <w:t>Ilość liczników x 12 miesięcy</w:t>
            </w:r>
          </w:p>
        </w:tc>
        <w:tc>
          <w:tcPr>
            <w:tcW w:w="1515" w:type="dxa"/>
            <w:shd w:val="clear" w:color="auto" w:fill="auto"/>
          </w:tcPr>
          <w:p w:rsidR="007B04BA" w:rsidRPr="00EC6CD1" w:rsidRDefault="007B04BA" w:rsidP="007B04BA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7B04BA" w:rsidRPr="00EC6CD1" w:rsidRDefault="007B04BA" w:rsidP="007B04BA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7B04BA" w:rsidRPr="00EC6CD1" w:rsidRDefault="007B04BA" w:rsidP="007B04BA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6CD1">
              <w:rPr>
                <w:rFonts w:ascii="Times New Roman" w:hAnsi="Times New Roman" w:cs="Times New Roman"/>
                <w:b/>
                <w:szCs w:val="22"/>
              </w:rPr>
              <w:t>Wartość</w:t>
            </w:r>
          </w:p>
          <w:p w:rsidR="007B04BA" w:rsidRPr="00EC6CD1" w:rsidRDefault="007B04BA" w:rsidP="007B04BA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6CD1">
              <w:rPr>
                <w:rFonts w:ascii="Times New Roman" w:hAnsi="Times New Roman" w:cs="Times New Roman"/>
                <w:b/>
                <w:szCs w:val="22"/>
              </w:rPr>
              <w:t>netto zł</w:t>
            </w:r>
            <w:r w:rsidR="00A559CC" w:rsidRPr="00EC6CD1">
              <w:rPr>
                <w:rFonts w:ascii="Times New Roman" w:hAnsi="Times New Roman" w:cs="Times New Roman"/>
                <w:b/>
                <w:szCs w:val="22"/>
              </w:rPr>
              <w:t>*</w:t>
            </w:r>
          </w:p>
        </w:tc>
        <w:tc>
          <w:tcPr>
            <w:tcW w:w="1212" w:type="dxa"/>
            <w:shd w:val="clear" w:color="auto" w:fill="auto"/>
          </w:tcPr>
          <w:p w:rsidR="007B04BA" w:rsidRPr="00EC6CD1" w:rsidRDefault="007B04BA" w:rsidP="007B04BA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7B04BA" w:rsidRPr="00EC6CD1" w:rsidRDefault="007B04BA" w:rsidP="007B04BA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7B04BA" w:rsidRPr="00EC6CD1" w:rsidRDefault="007B04BA" w:rsidP="007B04BA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6CD1">
              <w:rPr>
                <w:rFonts w:ascii="Times New Roman" w:hAnsi="Times New Roman" w:cs="Times New Roman"/>
                <w:b/>
                <w:szCs w:val="22"/>
              </w:rPr>
              <w:t>Wartość</w:t>
            </w:r>
          </w:p>
          <w:p w:rsidR="007B04BA" w:rsidRPr="00EC6CD1" w:rsidRDefault="007B04BA" w:rsidP="007B04BA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6CD1">
              <w:rPr>
                <w:rFonts w:ascii="Times New Roman" w:hAnsi="Times New Roman" w:cs="Times New Roman"/>
                <w:b/>
                <w:szCs w:val="22"/>
              </w:rPr>
              <w:t>VAT zł</w:t>
            </w:r>
            <w:r w:rsidR="00A559CC" w:rsidRPr="00EC6CD1">
              <w:rPr>
                <w:rFonts w:ascii="Times New Roman" w:hAnsi="Times New Roman" w:cs="Times New Roman"/>
                <w:b/>
                <w:szCs w:val="22"/>
              </w:rPr>
              <w:t>*</w:t>
            </w:r>
          </w:p>
        </w:tc>
        <w:tc>
          <w:tcPr>
            <w:tcW w:w="1328" w:type="dxa"/>
            <w:shd w:val="clear" w:color="auto" w:fill="auto"/>
          </w:tcPr>
          <w:p w:rsidR="007B04BA" w:rsidRPr="00EC6CD1" w:rsidRDefault="007B04BA" w:rsidP="007B04BA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7B04BA" w:rsidRPr="00EC6CD1" w:rsidRDefault="007B04BA" w:rsidP="007B04BA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7B04BA" w:rsidRPr="00EC6CD1" w:rsidRDefault="007B04BA" w:rsidP="007B04BA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6CD1">
              <w:rPr>
                <w:rFonts w:ascii="Times New Roman" w:hAnsi="Times New Roman" w:cs="Times New Roman"/>
                <w:b/>
                <w:szCs w:val="22"/>
              </w:rPr>
              <w:t>Wartość</w:t>
            </w:r>
          </w:p>
          <w:p w:rsidR="007B04BA" w:rsidRPr="00EC6CD1" w:rsidRDefault="007B04BA" w:rsidP="007B04BA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C6CD1">
              <w:rPr>
                <w:rFonts w:ascii="Times New Roman" w:hAnsi="Times New Roman" w:cs="Times New Roman"/>
                <w:b/>
                <w:szCs w:val="22"/>
              </w:rPr>
              <w:t>brutto zł</w:t>
            </w:r>
            <w:r w:rsidR="00A559CC" w:rsidRPr="00EC6CD1">
              <w:rPr>
                <w:rFonts w:ascii="Times New Roman" w:hAnsi="Times New Roman" w:cs="Times New Roman"/>
                <w:b/>
                <w:szCs w:val="22"/>
              </w:rPr>
              <w:t>*</w:t>
            </w:r>
          </w:p>
        </w:tc>
      </w:tr>
      <w:tr w:rsidR="007B04BA" w:rsidRPr="00EC6CD1" w:rsidTr="009E6559">
        <w:trPr>
          <w:trHeight w:val="285"/>
        </w:trPr>
        <w:tc>
          <w:tcPr>
            <w:tcW w:w="2376" w:type="dxa"/>
            <w:shd w:val="clear" w:color="auto" w:fill="auto"/>
          </w:tcPr>
          <w:p w:rsidR="007B04BA" w:rsidRPr="00EC6CD1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C6CD1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1377" w:type="dxa"/>
            <w:shd w:val="clear" w:color="auto" w:fill="auto"/>
          </w:tcPr>
          <w:p w:rsidR="007B04BA" w:rsidRPr="00EC6CD1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C6CD1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122" w:type="dxa"/>
            <w:shd w:val="clear" w:color="auto" w:fill="auto"/>
          </w:tcPr>
          <w:p w:rsidR="007B04BA" w:rsidRPr="00EC6CD1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C6CD1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1515" w:type="dxa"/>
            <w:shd w:val="clear" w:color="auto" w:fill="auto"/>
          </w:tcPr>
          <w:p w:rsidR="007B04BA" w:rsidRPr="00EC6CD1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C6CD1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7B04BA" w:rsidRPr="00EC6CD1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C6CD1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328" w:type="dxa"/>
            <w:shd w:val="clear" w:color="auto" w:fill="auto"/>
          </w:tcPr>
          <w:p w:rsidR="007B04BA" w:rsidRPr="00EC6CD1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C6CD1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</w:tr>
    </w:tbl>
    <w:p w:rsidR="007B04BA" w:rsidRPr="00EC6CD1" w:rsidRDefault="007B04BA" w:rsidP="007B04BA">
      <w:pPr>
        <w:ind w:left="-142" w:firstLine="142"/>
        <w:jc w:val="both"/>
        <w:rPr>
          <w:rFonts w:ascii="Times New Roman" w:hAnsi="Times New Roman" w:cs="Times New Roman"/>
          <w:b/>
          <w:i/>
          <w:szCs w:val="22"/>
        </w:rPr>
      </w:pPr>
      <w:r w:rsidRPr="00EC6CD1">
        <w:rPr>
          <w:rFonts w:ascii="Times New Roman" w:hAnsi="Times New Roman" w:cs="Times New Roman"/>
          <w:b/>
          <w:i/>
          <w:szCs w:val="22"/>
        </w:rPr>
        <w:t>Grupa Taryfowa</w:t>
      </w:r>
      <w:r w:rsidR="00EC6CD1" w:rsidRPr="00EC6CD1">
        <w:rPr>
          <w:rFonts w:ascii="Times New Roman" w:hAnsi="Times New Roman" w:cs="Times New Roman"/>
          <w:b/>
          <w:i/>
          <w:szCs w:val="22"/>
        </w:rPr>
        <w:t xml:space="preserve"> C 12a</w:t>
      </w:r>
    </w:p>
    <w:p w:rsidR="007B04BA" w:rsidRPr="00EC6CD1" w:rsidRDefault="007B04BA" w:rsidP="007B04BA">
      <w:pPr>
        <w:ind w:left="-142" w:firstLine="142"/>
        <w:jc w:val="both"/>
        <w:rPr>
          <w:rFonts w:ascii="Times New Roman" w:hAnsi="Times New Roman" w:cs="Times New Roman"/>
          <w:b/>
          <w:i/>
          <w:szCs w:val="22"/>
        </w:rPr>
      </w:pPr>
      <w:r w:rsidRPr="00EC6CD1">
        <w:rPr>
          <w:rFonts w:ascii="Times New Roman" w:hAnsi="Times New Roman" w:cs="Times New Roman"/>
          <w:b/>
          <w:i/>
          <w:szCs w:val="22"/>
        </w:rPr>
        <w:t xml:space="preserve">I Strefa 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1061"/>
        <w:gridCol w:w="2273"/>
        <w:gridCol w:w="1569"/>
        <w:gridCol w:w="1187"/>
        <w:gridCol w:w="1299"/>
      </w:tblGrid>
      <w:tr w:rsidR="007B04BA" w:rsidRPr="009E6559" w:rsidTr="009E6559">
        <w:trPr>
          <w:trHeight w:val="335"/>
        </w:trPr>
        <w:tc>
          <w:tcPr>
            <w:tcW w:w="2541" w:type="dxa"/>
            <w:shd w:val="clear" w:color="auto" w:fill="auto"/>
          </w:tcPr>
          <w:p w:rsidR="007B04BA" w:rsidRPr="009E6559" w:rsidRDefault="007B04BA" w:rsidP="00EC6CD1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9E6559">
              <w:rPr>
                <w:rFonts w:ascii="Times New Roman" w:hAnsi="Times New Roman" w:cs="Times New Roman"/>
                <w:sz w:val="20"/>
              </w:rPr>
              <w:t xml:space="preserve">Cena </w:t>
            </w:r>
            <w:r w:rsidR="00EC6CD1" w:rsidRPr="009E6559">
              <w:rPr>
                <w:rFonts w:ascii="Times New Roman" w:hAnsi="Times New Roman" w:cs="Times New Roman"/>
                <w:sz w:val="20"/>
              </w:rPr>
              <w:t xml:space="preserve">energii </w:t>
            </w:r>
            <w:r w:rsidRPr="009E6559">
              <w:rPr>
                <w:rFonts w:ascii="Times New Roman" w:hAnsi="Times New Roman" w:cs="Times New Roman"/>
                <w:sz w:val="20"/>
              </w:rPr>
              <w:t>elektrycznej</w:t>
            </w:r>
          </w:p>
        </w:tc>
        <w:tc>
          <w:tcPr>
            <w:tcW w:w="1061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3" w:type="dxa"/>
            <w:shd w:val="clear" w:color="auto" w:fill="auto"/>
          </w:tcPr>
          <w:p w:rsidR="007B04BA" w:rsidRPr="009E6559" w:rsidRDefault="00EC6CD1" w:rsidP="00EC6CD1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0"/>
                <w:lang w:eastAsia="pl-PL"/>
              </w:rPr>
            </w:pPr>
            <w:r w:rsidRPr="009E6559">
              <w:rPr>
                <w:rFonts w:ascii="Times New Roman" w:hAnsi="Times New Roman" w:cs="Times New Roman"/>
                <w:sz w:val="20"/>
              </w:rPr>
              <w:t>34,374</w:t>
            </w:r>
          </w:p>
        </w:tc>
        <w:tc>
          <w:tcPr>
            <w:tcW w:w="1569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4BA" w:rsidRPr="009E6559" w:rsidTr="009E6559">
        <w:trPr>
          <w:trHeight w:val="495"/>
        </w:trPr>
        <w:tc>
          <w:tcPr>
            <w:tcW w:w="2541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9E6559">
              <w:rPr>
                <w:rFonts w:ascii="Times New Roman" w:hAnsi="Times New Roman" w:cs="Times New Roman"/>
                <w:sz w:val="20"/>
              </w:rPr>
              <w:t>Opłata handlowa</w:t>
            </w:r>
          </w:p>
        </w:tc>
        <w:tc>
          <w:tcPr>
            <w:tcW w:w="1061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3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9E6559">
              <w:rPr>
                <w:rFonts w:ascii="Times New Roman" w:hAnsi="Times New Roman" w:cs="Times New Roman"/>
                <w:sz w:val="20"/>
              </w:rPr>
              <w:t>3 szt. liczników</w:t>
            </w:r>
          </w:p>
          <w:p w:rsidR="007B04BA" w:rsidRPr="009E6559" w:rsidRDefault="007B04BA" w:rsidP="007B04B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E6559">
              <w:rPr>
                <w:rFonts w:ascii="Times New Roman" w:hAnsi="Times New Roman" w:cs="Times New Roman"/>
                <w:sz w:val="20"/>
              </w:rPr>
              <w:t xml:space="preserve">x </w:t>
            </w:r>
            <w:r w:rsidRPr="009E6559">
              <w:rPr>
                <w:rFonts w:ascii="Times New Roman" w:hAnsi="Times New Roman" w:cs="Times New Roman"/>
                <w:sz w:val="20"/>
                <w:highlight w:val="yellow"/>
              </w:rPr>
              <w:t>12 miesięcy</w:t>
            </w:r>
          </w:p>
        </w:tc>
        <w:tc>
          <w:tcPr>
            <w:tcW w:w="1569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B04BA" w:rsidRPr="009E6559" w:rsidRDefault="007B04BA" w:rsidP="007B04BA">
      <w:pPr>
        <w:ind w:left="-142" w:firstLine="142"/>
        <w:jc w:val="both"/>
        <w:rPr>
          <w:rFonts w:ascii="Times New Roman" w:hAnsi="Times New Roman" w:cs="Times New Roman"/>
          <w:b/>
          <w:i/>
          <w:sz w:val="20"/>
        </w:rPr>
      </w:pPr>
      <w:r w:rsidRPr="009E6559">
        <w:rPr>
          <w:rFonts w:ascii="Times New Roman" w:hAnsi="Times New Roman" w:cs="Times New Roman"/>
          <w:b/>
          <w:i/>
          <w:sz w:val="20"/>
        </w:rPr>
        <w:t>Grupa Taryfowa C 12</w:t>
      </w:r>
      <w:r w:rsidR="00EC6CD1" w:rsidRPr="009E6559">
        <w:rPr>
          <w:rFonts w:ascii="Times New Roman" w:hAnsi="Times New Roman" w:cs="Times New Roman"/>
          <w:b/>
          <w:i/>
          <w:sz w:val="20"/>
        </w:rPr>
        <w:t>a</w:t>
      </w:r>
    </w:p>
    <w:p w:rsidR="007B04BA" w:rsidRPr="009E6559" w:rsidRDefault="007B04BA" w:rsidP="007B04BA">
      <w:pPr>
        <w:ind w:left="-142" w:firstLine="142"/>
        <w:jc w:val="both"/>
        <w:rPr>
          <w:rFonts w:ascii="Times New Roman" w:hAnsi="Times New Roman" w:cs="Times New Roman"/>
          <w:b/>
          <w:i/>
          <w:sz w:val="20"/>
        </w:rPr>
      </w:pPr>
      <w:r w:rsidRPr="009E6559">
        <w:rPr>
          <w:rFonts w:ascii="Times New Roman" w:hAnsi="Times New Roman" w:cs="Times New Roman"/>
          <w:b/>
          <w:i/>
          <w:sz w:val="20"/>
        </w:rPr>
        <w:t xml:space="preserve">II Strefa 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1217"/>
        <w:gridCol w:w="2281"/>
        <w:gridCol w:w="1520"/>
        <w:gridCol w:w="1217"/>
        <w:gridCol w:w="1251"/>
      </w:tblGrid>
      <w:tr w:rsidR="007B04BA" w:rsidRPr="009E6559" w:rsidTr="009E6559">
        <w:trPr>
          <w:trHeight w:val="356"/>
        </w:trPr>
        <w:tc>
          <w:tcPr>
            <w:tcW w:w="2398" w:type="dxa"/>
            <w:shd w:val="clear" w:color="auto" w:fill="auto"/>
          </w:tcPr>
          <w:p w:rsidR="007B04BA" w:rsidRPr="009E6559" w:rsidRDefault="007B04BA" w:rsidP="009E6559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9E6559">
              <w:rPr>
                <w:rFonts w:ascii="Times New Roman" w:hAnsi="Times New Roman" w:cs="Times New Roman"/>
                <w:sz w:val="20"/>
              </w:rPr>
              <w:t>Cena energii</w:t>
            </w:r>
            <w:r w:rsidR="009E6559" w:rsidRPr="009E655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E6559">
              <w:rPr>
                <w:rFonts w:ascii="Times New Roman" w:hAnsi="Times New Roman" w:cs="Times New Roman"/>
                <w:sz w:val="20"/>
              </w:rPr>
              <w:t>elektrycznej</w:t>
            </w:r>
          </w:p>
        </w:tc>
        <w:tc>
          <w:tcPr>
            <w:tcW w:w="1217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1" w:type="dxa"/>
            <w:shd w:val="clear" w:color="auto" w:fill="auto"/>
          </w:tcPr>
          <w:p w:rsidR="007B04BA" w:rsidRPr="009E6559" w:rsidRDefault="00EC6CD1" w:rsidP="00EC6CD1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0"/>
                <w:lang w:eastAsia="pl-PL"/>
              </w:rPr>
            </w:pPr>
            <w:r w:rsidRPr="009E6559">
              <w:rPr>
                <w:rFonts w:ascii="Times New Roman" w:hAnsi="Times New Roman" w:cs="Times New Roman"/>
                <w:sz w:val="20"/>
              </w:rPr>
              <w:t>155,172</w:t>
            </w:r>
          </w:p>
        </w:tc>
        <w:tc>
          <w:tcPr>
            <w:tcW w:w="1520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4BA" w:rsidRPr="009E6559" w:rsidTr="009E6559">
        <w:trPr>
          <w:trHeight w:val="487"/>
        </w:trPr>
        <w:tc>
          <w:tcPr>
            <w:tcW w:w="2398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9E6559">
              <w:rPr>
                <w:rFonts w:ascii="Times New Roman" w:hAnsi="Times New Roman" w:cs="Times New Roman"/>
                <w:sz w:val="20"/>
              </w:rPr>
              <w:t>Opłata handlowa</w:t>
            </w:r>
          </w:p>
        </w:tc>
        <w:tc>
          <w:tcPr>
            <w:tcW w:w="1217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1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9E6559">
              <w:rPr>
                <w:rFonts w:ascii="Times New Roman" w:hAnsi="Times New Roman" w:cs="Times New Roman"/>
                <w:sz w:val="20"/>
              </w:rPr>
              <w:t>3 szt. liczników</w:t>
            </w:r>
          </w:p>
          <w:p w:rsidR="007B04BA" w:rsidRPr="009E6559" w:rsidRDefault="007B04BA" w:rsidP="00EC6CD1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9E6559">
              <w:rPr>
                <w:rFonts w:ascii="Times New Roman" w:hAnsi="Times New Roman" w:cs="Times New Roman"/>
                <w:sz w:val="20"/>
              </w:rPr>
              <w:t xml:space="preserve">x </w:t>
            </w:r>
            <w:r w:rsidRPr="009E6559">
              <w:rPr>
                <w:rFonts w:ascii="Times New Roman" w:hAnsi="Times New Roman" w:cs="Times New Roman"/>
                <w:sz w:val="20"/>
                <w:highlight w:val="yellow"/>
              </w:rPr>
              <w:t>12  miesięcy</w:t>
            </w:r>
          </w:p>
        </w:tc>
        <w:tc>
          <w:tcPr>
            <w:tcW w:w="1520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B04BA" w:rsidRPr="009E6559" w:rsidRDefault="007B04BA" w:rsidP="007B04BA">
      <w:pPr>
        <w:ind w:left="-142" w:firstLine="142"/>
        <w:jc w:val="both"/>
        <w:rPr>
          <w:rFonts w:ascii="Times New Roman" w:hAnsi="Times New Roman" w:cs="Times New Roman"/>
          <w:b/>
          <w:i/>
          <w:sz w:val="20"/>
        </w:rPr>
      </w:pPr>
    </w:p>
    <w:p w:rsidR="007B04BA" w:rsidRPr="009E6559" w:rsidRDefault="007B04BA" w:rsidP="007B04BA">
      <w:pPr>
        <w:ind w:left="-142" w:firstLine="142"/>
        <w:jc w:val="both"/>
        <w:rPr>
          <w:rFonts w:ascii="Times New Roman" w:hAnsi="Times New Roman" w:cs="Times New Roman"/>
          <w:b/>
          <w:i/>
          <w:sz w:val="20"/>
        </w:rPr>
      </w:pPr>
      <w:r w:rsidRPr="009E6559">
        <w:rPr>
          <w:rFonts w:ascii="Times New Roman" w:hAnsi="Times New Roman" w:cs="Times New Roman"/>
          <w:b/>
          <w:i/>
          <w:sz w:val="20"/>
        </w:rPr>
        <w:t>Grupa Taryfowa C 11</w:t>
      </w:r>
    </w:p>
    <w:p w:rsidR="007B04BA" w:rsidRPr="009E6559" w:rsidRDefault="007B04BA" w:rsidP="007B04BA">
      <w:pPr>
        <w:ind w:left="-142" w:firstLine="142"/>
        <w:jc w:val="both"/>
        <w:rPr>
          <w:rFonts w:ascii="Times New Roman" w:hAnsi="Times New Roman" w:cs="Times New Roman"/>
          <w:b/>
          <w:i/>
          <w:sz w:val="20"/>
        </w:rPr>
      </w:pPr>
      <w:r w:rsidRPr="009E6559">
        <w:rPr>
          <w:rFonts w:ascii="Times New Roman" w:hAnsi="Times New Roman" w:cs="Times New Roman"/>
          <w:b/>
          <w:i/>
          <w:sz w:val="20"/>
        </w:rPr>
        <w:t>I Strefa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1228"/>
        <w:gridCol w:w="2309"/>
        <w:gridCol w:w="1533"/>
        <w:gridCol w:w="1228"/>
        <w:gridCol w:w="1262"/>
      </w:tblGrid>
      <w:tr w:rsidR="007B04BA" w:rsidRPr="009E6559" w:rsidTr="009E6559">
        <w:trPr>
          <w:trHeight w:val="399"/>
        </w:trPr>
        <w:tc>
          <w:tcPr>
            <w:tcW w:w="2420" w:type="dxa"/>
            <w:shd w:val="clear" w:color="auto" w:fill="auto"/>
          </w:tcPr>
          <w:p w:rsidR="007B04BA" w:rsidRPr="009E6559" w:rsidRDefault="007B04BA" w:rsidP="009E6559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9E6559">
              <w:rPr>
                <w:rFonts w:ascii="Times New Roman" w:hAnsi="Times New Roman" w:cs="Times New Roman"/>
                <w:sz w:val="20"/>
              </w:rPr>
              <w:t>Cena energii</w:t>
            </w:r>
            <w:r w:rsidR="009E6559" w:rsidRPr="009E655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E6559">
              <w:rPr>
                <w:rFonts w:ascii="Times New Roman" w:hAnsi="Times New Roman" w:cs="Times New Roman"/>
                <w:sz w:val="20"/>
              </w:rPr>
              <w:t>elektrycznej</w:t>
            </w:r>
          </w:p>
        </w:tc>
        <w:tc>
          <w:tcPr>
            <w:tcW w:w="1228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9" w:type="dxa"/>
            <w:shd w:val="clear" w:color="auto" w:fill="auto"/>
          </w:tcPr>
          <w:p w:rsidR="007B04BA" w:rsidRPr="009E6559" w:rsidRDefault="00EC6CD1" w:rsidP="00EC6CD1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0"/>
                <w:lang w:eastAsia="pl-PL"/>
              </w:rPr>
            </w:pPr>
            <w:r w:rsidRPr="009E6559">
              <w:rPr>
                <w:rFonts w:ascii="Times New Roman" w:hAnsi="Times New Roman" w:cs="Times New Roman"/>
                <w:sz w:val="20"/>
              </w:rPr>
              <w:t>3,480</w:t>
            </w:r>
          </w:p>
        </w:tc>
        <w:tc>
          <w:tcPr>
            <w:tcW w:w="1533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B04BA" w:rsidRPr="009E6559" w:rsidTr="009E6559">
        <w:trPr>
          <w:trHeight w:val="399"/>
        </w:trPr>
        <w:tc>
          <w:tcPr>
            <w:tcW w:w="2420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9E6559">
              <w:rPr>
                <w:rFonts w:ascii="Times New Roman" w:hAnsi="Times New Roman" w:cs="Times New Roman"/>
                <w:sz w:val="20"/>
              </w:rPr>
              <w:t>Opłata</w:t>
            </w:r>
          </w:p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E6559">
              <w:rPr>
                <w:rFonts w:ascii="Times New Roman" w:hAnsi="Times New Roman" w:cs="Times New Roman"/>
                <w:sz w:val="20"/>
              </w:rPr>
              <w:t>handlowa</w:t>
            </w:r>
          </w:p>
        </w:tc>
        <w:tc>
          <w:tcPr>
            <w:tcW w:w="1228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09" w:type="dxa"/>
            <w:shd w:val="clear" w:color="auto" w:fill="auto"/>
          </w:tcPr>
          <w:p w:rsidR="007B04BA" w:rsidRPr="009E6559" w:rsidRDefault="00EC6CD1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9E6559">
              <w:rPr>
                <w:rFonts w:ascii="Times New Roman" w:hAnsi="Times New Roman" w:cs="Times New Roman"/>
                <w:sz w:val="20"/>
              </w:rPr>
              <w:t>8</w:t>
            </w:r>
            <w:r w:rsidR="007B04BA" w:rsidRPr="009E6559">
              <w:rPr>
                <w:rFonts w:ascii="Times New Roman" w:hAnsi="Times New Roman" w:cs="Times New Roman"/>
                <w:sz w:val="20"/>
              </w:rPr>
              <w:t xml:space="preserve"> szt. liczników</w:t>
            </w:r>
          </w:p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9E6559">
              <w:rPr>
                <w:rFonts w:ascii="Times New Roman" w:hAnsi="Times New Roman" w:cs="Times New Roman"/>
                <w:sz w:val="20"/>
              </w:rPr>
              <w:t xml:space="preserve">x </w:t>
            </w:r>
            <w:r w:rsidRPr="009E6559">
              <w:rPr>
                <w:rFonts w:ascii="Times New Roman" w:hAnsi="Times New Roman" w:cs="Times New Roman"/>
                <w:sz w:val="20"/>
                <w:highlight w:val="yellow"/>
              </w:rPr>
              <w:t>12 miesięcy</w:t>
            </w:r>
          </w:p>
        </w:tc>
        <w:tc>
          <w:tcPr>
            <w:tcW w:w="1533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7B04BA" w:rsidRPr="009E6559" w:rsidRDefault="007B04BA" w:rsidP="007B04BA">
      <w:pPr>
        <w:jc w:val="both"/>
        <w:rPr>
          <w:rFonts w:ascii="Times New Roman" w:hAnsi="Times New Roman" w:cs="Times New Roman"/>
          <w:b/>
          <w:sz w:val="20"/>
        </w:rPr>
      </w:pPr>
    </w:p>
    <w:p w:rsidR="007B04BA" w:rsidRPr="009E6559" w:rsidRDefault="007B04BA" w:rsidP="007B04BA">
      <w:pPr>
        <w:ind w:left="-142" w:firstLine="142"/>
        <w:jc w:val="both"/>
        <w:rPr>
          <w:rFonts w:ascii="Times New Roman" w:hAnsi="Times New Roman" w:cs="Times New Roman"/>
          <w:b/>
          <w:sz w:val="20"/>
        </w:rPr>
      </w:pPr>
      <w:r w:rsidRPr="009E6559">
        <w:rPr>
          <w:rFonts w:ascii="Times New Roman" w:hAnsi="Times New Roman" w:cs="Times New Roman"/>
          <w:b/>
          <w:sz w:val="20"/>
        </w:rPr>
        <w:t>Grupa Taryfowa G 11</w:t>
      </w:r>
    </w:p>
    <w:p w:rsidR="007B04BA" w:rsidRPr="009E6559" w:rsidRDefault="007B04BA" w:rsidP="007B04BA">
      <w:pPr>
        <w:ind w:left="-142" w:firstLine="142"/>
        <w:jc w:val="both"/>
        <w:rPr>
          <w:rFonts w:ascii="Times New Roman" w:hAnsi="Times New Roman" w:cs="Times New Roman"/>
          <w:b/>
          <w:i/>
          <w:sz w:val="20"/>
        </w:rPr>
      </w:pPr>
      <w:r w:rsidRPr="009E6559">
        <w:rPr>
          <w:rFonts w:ascii="Times New Roman" w:hAnsi="Times New Roman" w:cs="Times New Roman"/>
          <w:b/>
          <w:i/>
          <w:sz w:val="20"/>
        </w:rPr>
        <w:t>I Strefa</w:t>
      </w: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227"/>
        <w:gridCol w:w="2304"/>
        <w:gridCol w:w="1534"/>
        <w:gridCol w:w="1227"/>
        <w:gridCol w:w="1262"/>
      </w:tblGrid>
      <w:tr w:rsidR="007B04BA" w:rsidRPr="009E6559" w:rsidTr="009E6559">
        <w:trPr>
          <w:trHeight w:val="399"/>
        </w:trPr>
        <w:tc>
          <w:tcPr>
            <w:tcW w:w="2419" w:type="dxa"/>
            <w:shd w:val="clear" w:color="auto" w:fill="auto"/>
          </w:tcPr>
          <w:p w:rsidR="007B04BA" w:rsidRPr="009E6559" w:rsidRDefault="007B04BA" w:rsidP="009E6559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9E6559">
              <w:rPr>
                <w:rFonts w:ascii="Times New Roman" w:hAnsi="Times New Roman" w:cs="Times New Roman"/>
                <w:sz w:val="20"/>
              </w:rPr>
              <w:t>Cena energii</w:t>
            </w:r>
            <w:r w:rsidR="009E6559" w:rsidRPr="009E655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E6559">
              <w:rPr>
                <w:rFonts w:ascii="Times New Roman" w:hAnsi="Times New Roman" w:cs="Times New Roman"/>
                <w:sz w:val="20"/>
              </w:rPr>
              <w:t>elektrycznej</w:t>
            </w:r>
          </w:p>
        </w:tc>
        <w:tc>
          <w:tcPr>
            <w:tcW w:w="1227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7B04BA" w:rsidRPr="009E6559" w:rsidRDefault="00EC6CD1" w:rsidP="00EC6CD1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sz w:val="20"/>
                <w:lang w:eastAsia="pl-PL"/>
              </w:rPr>
            </w:pPr>
            <w:r w:rsidRPr="009E6559">
              <w:rPr>
                <w:rFonts w:ascii="Times New Roman" w:hAnsi="Times New Roman" w:cs="Times New Roman"/>
                <w:sz w:val="20"/>
              </w:rPr>
              <w:t>6,984</w:t>
            </w:r>
          </w:p>
        </w:tc>
        <w:tc>
          <w:tcPr>
            <w:tcW w:w="1534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B04BA" w:rsidRPr="009E6559" w:rsidTr="009E6559">
        <w:trPr>
          <w:trHeight w:val="392"/>
        </w:trPr>
        <w:tc>
          <w:tcPr>
            <w:tcW w:w="2419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9E6559">
              <w:rPr>
                <w:rFonts w:ascii="Times New Roman" w:hAnsi="Times New Roman" w:cs="Times New Roman"/>
                <w:sz w:val="20"/>
              </w:rPr>
              <w:t>Opłata handlowa</w:t>
            </w:r>
          </w:p>
        </w:tc>
        <w:tc>
          <w:tcPr>
            <w:tcW w:w="1227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7B04BA" w:rsidRPr="009E6559" w:rsidRDefault="007B04BA" w:rsidP="00EC6CD1">
            <w:pPr>
              <w:ind w:left="-142"/>
              <w:jc w:val="both"/>
              <w:rPr>
                <w:rFonts w:ascii="Times New Roman" w:hAnsi="Times New Roman" w:cs="Times New Roman"/>
                <w:sz w:val="20"/>
              </w:rPr>
            </w:pPr>
            <w:r w:rsidRPr="009E6559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EC6CD1" w:rsidRPr="009E6559">
              <w:rPr>
                <w:rFonts w:ascii="Times New Roman" w:hAnsi="Times New Roman" w:cs="Times New Roman"/>
                <w:sz w:val="20"/>
              </w:rPr>
              <w:t>1</w:t>
            </w:r>
            <w:r w:rsidRPr="009E6559">
              <w:rPr>
                <w:rFonts w:ascii="Times New Roman" w:hAnsi="Times New Roman" w:cs="Times New Roman"/>
                <w:sz w:val="20"/>
              </w:rPr>
              <w:t xml:space="preserve"> licznik</w:t>
            </w:r>
            <w:r w:rsidR="00EC6CD1" w:rsidRPr="009E655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E6559">
              <w:rPr>
                <w:rFonts w:ascii="Times New Roman" w:hAnsi="Times New Roman" w:cs="Times New Roman"/>
                <w:sz w:val="20"/>
              </w:rPr>
              <w:t xml:space="preserve">x </w:t>
            </w:r>
            <w:r w:rsidRPr="009E6559">
              <w:rPr>
                <w:rFonts w:ascii="Times New Roman" w:hAnsi="Times New Roman" w:cs="Times New Roman"/>
                <w:sz w:val="20"/>
                <w:highlight w:val="yellow"/>
              </w:rPr>
              <w:t>12 miesięcy</w:t>
            </w:r>
          </w:p>
        </w:tc>
        <w:tc>
          <w:tcPr>
            <w:tcW w:w="1534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B04BA" w:rsidRPr="009E6559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B04BA" w:rsidRPr="00EC6CD1" w:rsidTr="009E6559">
        <w:trPr>
          <w:trHeight w:val="741"/>
        </w:trPr>
        <w:tc>
          <w:tcPr>
            <w:tcW w:w="5950" w:type="dxa"/>
            <w:gridSpan w:val="3"/>
            <w:shd w:val="clear" w:color="auto" w:fill="auto"/>
          </w:tcPr>
          <w:p w:rsidR="007B04BA" w:rsidRPr="00EC6CD1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7B04BA" w:rsidRPr="00EC6CD1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C6CD1">
              <w:rPr>
                <w:rFonts w:ascii="Times New Roman" w:hAnsi="Times New Roman" w:cs="Times New Roman"/>
                <w:b/>
                <w:szCs w:val="22"/>
              </w:rPr>
              <w:t xml:space="preserve">RAZEM                                         </w:t>
            </w:r>
            <w:r w:rsidR="00EC6CD1" w:rsidRPr="00EC6CD1">
              <w:rPr>
                <w:rFonts w:ascii="Times New Roman" w:hAnsi="Times New Roman" w:cs="Times New Roman"/>
                <w:b/>
                <w:szCs w:val="22"/>
              </w:rPr>
              <w:t>12</w:t>
            </w:r>
            <w:r w:rsidRPr="00EC6CD1">
              <w:rPr>
                <w:rFonts w:ascii="Times New Roman" w:hAnsi="Times New Roman" w:cs="Times New Roman"/>
                <w:b/>
                <w:szCs w:val="22"/>
              </w:rPr>
              <w:t xml:space="preserve"> liczników</w:t>
            </w:r>
          </w:p>
          <w:p w:rsidR="007B04BA" w:rsidRPr="00EC6CD1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:rsidR="007B04BA" w:rsidRPr="00EC6CD1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:rsidR="007B04BA" w:rsidRPr="00EC6CD1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:rsidR="007B04BA" w:rsidRPr="00EC6CD1" w:rsidRDefault="007B04BA" w:rsidP="007B04BA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D043D9" w:rsidRPr="00EC6CD1" w:rsidRDefault="00D043D9" w:rsidP="00D043D9">
      <w:pPr>
        <w:autoSpaceDE w:val="0"/>
        <w:rPr>
          <w:rFonts w:ascii="Times New Roman" w:hAnsi="Times New Roman" w:cs="Times New Roman"/>
          <w:szCs w:val="22"/>
        </w:rPr>
      </w:pPr>
    </w:p>
    <w:p w:rsidR="006218FC" w:rsidRPr="00EC6CD1" w:rsidRDefault="00D043D9" w:rsidP="00D043D9">
      <w:pPr>
        <w:autoSpaceDE w:val="0"/>
        <w:rPr>
          <w:rFonts w:ascii="Times New Roman" w:hAnsi="Times New Roman" w:cs="Times New Roman"/>
          <w:szCs w:val="22"/>
        </w:rPr>
      </w:pPr>
      <w:r w:rsidRPr="00EC6CD1">
        <w:rPr>
          <w:rFonts w:ascii="Times New Roman" w:hAnsi="Times New Roman" w:cs="Times New Roman"/>
          <w:szCs w:val="22"/>
        </w:rPr>
        <w:t>Ogółem wartość oferty …................</w:t>
      </w:r>
      <w:r w:rsidR="006218FC" w:rsidRPr="00EC6CD1">
        <w:rPr>
          <w:rFonts w:ascii="Times New Roman" w:hAnsi="Times New Roman" w:cs="Times New Roman"/>
          <w:szCs w:val="22"/>
        </w:rPr>
        <w:t>..............</w:t>
      </w:r>
      <w:r w:rsidR="009E5835" w:rsidRPr="00EC6CD1">
        <w:rPr>
          <w:rFonts w:ascii="Times New Roman" w:hAnsi="Times New Roman" w:cs="Times New Roman"/>
          <w:szCs w:val="22"/>
        </w:rPr>
        <w:t>.................................................................</w:t>
      </w:r>
      <w:r w:rsidR="006218FC" w:rsidRPr="00EC6CD1">
        <w:rPr>
          <w:rFonts w:ascii="Times New Roman" w:hAnsi="Times New Roman" w:cs="Times New Roman"/>
          <w:szCs w:val="22"/>
        </w:rPr>
        <w:t>..   zł brutto</w:t>
      </w:r>
      <w:r w:rsidR="00A559CC" w:rsidRPr="00EC6CD1">
        <w:rPr>
          <w:rFonts w:ascii="Times New Roman" w:hAnsi="Times New Roman" w:cs="Times New Roman"/>
          <w:szCs w:val="22"/>
        </w:rPr>
        <w:t>*</w:t>
      </w:r>
      <w:r w:rsidR="006218FC" w:rsidRPr="00EC6CD1">
        <w:rPr>
          <w:rFonts w:ascii="Times New Roman" w:hAnsi="Times New Roman" w:cs="Times New Roman"/>
          <w:szCs w:val="22"/>
        </w:rPr>
        <w:t xml:space="preserve"> </w:t>
      </w:r>
    </w:p>
    <w:p w:rsidR="006218FC" w:rsidRPr="00EC6CD1" w:rsidRDefault="006218FC" w:rsidP="00D043D9">
      <w:pPr>
        <w:autoSpaceDE w:val="0"/>
        <w:rPr>
          <w:rFonts w:ascii="Times New Roman" w:hAnsi="Times New Roman" w:cs="Times New Roman"/>
          <w:szCs w:val="22"/>
        </w:rPr>
      </w:pPr>
    </w:p>
    <w:p w:rsidR="00D043D9" w:rsidRPr="00EC6CD1" w:rsidRDefault="00F556D9" w:rsidP="00D043D9">
      <w:pPr>
        <w:autoSpaceDE w:val="0"/>
        <w:rPr>
          <w:rFonts w:ascii="Times New Roman" w:hAnsi="Times New Roman" w:cs="Times New Roman"/>
          <w:szCs w:val="22"/>
        </w:rPr>
      </w:pPr>
      <w:r w:rsidRPr="00EC6CD1">
        <w:rPr>
          <w:rFonts w:ascii="Times New Roman" w:hAnsi="Times New Roman" w:cs="Times New Roman"/>
          <w:szCs w:val="22"/>
        </w:rPr>
        <w:t>s</w:t>
      </w:r>
      <w:r w:rsidR="00D043D9" w:rsidRPr="00EC6CD1">
        <w:rPr>
          <w:rFonts w:ascii="Times New Roman" w:hAnsi="Times New Roman" w:cs="Times New Roman"/>
          <w:szCs w:val="22"/>
        </w:rPr>
        <w:t xml:space="preserve">łownie: </w:t>
      </w:r>
      <w:r w:rsidR="006218FC" w:rsidRPr="00EC6CD1">
        <w:rPr>
          <w:rFonts w:ascii="Times New Roman" w:hAnsi="Times New Roman" w:cs="Times New Roman"/>
          <w:szCs w:val="22"/>
        </w:rPr>
        <w:t>………………………………………………………………………………</w:t>
      </w:r>
      <w:r w:rsidR="00A559CC" w:rsidRPr="00EC6CD1">
        <w:rPr>
          <w:rFonts w:ascii="Times New Roman" w:hAnsi="Times New Roman" w:cs="Times New Roman"/>
          <w:szCs w:val="22"/>
        </w:rPr>
        <w:t>….</w:t>
      </w:r>
      <w:r w:rsidR="006218FC" w:rsidRPr="00EC6CD1">
        <w:rPr>
          <w:rFonts w:ascii="Times New Roman" w:hAnsi="Times New Roman" w:cs="Times New Roman"/>
          <w:szCs w:val="22"/>
        </w:rPr>
        <w:t>.</w:t>
      </w:r>
      <w:r w:rsidR="009E5835" w:rsidRPr="00EC6CD1">
        <w:rPr>
          <w:rFonts w:ascii="Times New Roman" w:hAnsi="Times New Roman" w:cs="Times New Roman"/>
          <w:szCs w:val="22"/>
        </w:rPr>
        <w:t xml:space="preserve"> zł brutto</w:t>
      </w:r>
      <w:r w:rsidR="00A559CC" w:rsidRPr="00EC6CD1">
        <w:rPr>
          <w:rFonts w:ascii="Times New Roman" w:hAnsi="Times New Roman" w:cs="Times New Roman"/>
          <w:szCs w:val="22"/>
        </w:rPr>
        <w:t>*</w:t>
      </w:r>
    </w:p>
    <w:p w:rsidR="00F03AA8" w:rsidRPr="00EC6CD1" w:rsidRDefault="00F03AA8" w:rsidP="00D043D9">
      <w:pPr>
        <w:autoSpaceDE w:val="0"/>
        <w:rPr>
          <w:rFonts w:ascii="Times New Roman" w:hAnsi="Times New Roman" w:cs="Times New Roman"/>
          <w:szCs w:val="22"/>
        </w:rPr>
      </w:pPr>
    </w:p>
    <w:p w:rsidR="00F03AA8" w:rsidRPr="00EC6CD1" w:rsidRDefault="00F03AA8" w:rsidP="009E6559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Cs w:val="22"/>
          <w:lang w:eastAsia="pl-PL"/>
        </w:rPr>
      </w:pPr>
      <w:r w:rsidRPr="00EC6CD1">
        <w:rPr>
          <w:rFonts w:ascii="Times New Roman" w:hAnsi="Times New Roman" w:cs="Times New Roman"/>
          <w:bCs/>
          <w:szCs w:val="22"/>
          <w:lang w:eastAsia="pl-PL"/>
        </w:rPr>
        <w:t>5) Oferowany termin wykonania niniejszego zamówienia jest zgodny z zapisami zapytania ofertowego.</w:t>
      </w:r>
    </w:p>
    <w:p w:rsidR="00F03AA8" w:rsidRPr="00EC6CD1" w:rsidRDefault="00A559CC" w:rsidP="009E6559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Cs w:val="22"/>
          <w:lang w:eastAsia="pl-PL"/>
        </w:rPr>
      </w:pPr>
      <w:r w:rsidRPr="00EC6CD1">
        <w:rPr>
          <w:rFonts w:ascii="Times New Roman" w:hAnsi="Times New Roman" w:cs="Times New Roman"/>
          <w:bCs/>
          <w:szCs w:val="22"/>
          <w:lang w:eastAsia="pl-PL"/>
        </w:rPr>
        <w:t xml:space="preserve">6) </w:t>
      </w:r>
      <w:r w:rsidR="00F03AA8" w:rsidRPr="00EC6CD1">
        <w:rPr>
          <w:rFonts w:ascii="Times New Roman" w:hAnsi="Times New Roman" w:cs="Times New Roman"/>
          <w:bCs/>
          <w:szCs w:val="22"/>
          <w:lang w:eastAsia="pl-PL"/>
        </w:rPr>
        <w:t xml:space="preserve">Niniejsza oferta jest ważna przez 30 dni, licząc od dnia, w którym </w:t>
      </w:r>
      <w:r w:rsidR="00B81583" w:rsidRPr="00EC6CD1">
        <w:rPr>
          <w:rFonts w:ascii="Times New Roman" w:hAnsi="Times New Roman" w:cs="Times New Roman"/>
          <w:bCs/>
          <w:szCs w:val="22"/>
          <w:lang w:eastAsia="pl-PL"/>
        </w:rPr>
        <w:t>upłynął termin składania ofert.</w:t>
      </w:r>
    </w:p>
    <w:p w:rsidR="00F03AA8" w:rsidRPr="00EC6CD1" w:rsidRDefault="00A559CC" w:rsidP="009E6559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Cs w:val="22"/>
          <w:lang w:eastAsia="pl-PL"/>
        </w:rPr>
      </w:pPr>
      <w:r w:rsidRPr="00EC6CD1">
        <w:rPr>
          <w:rFonts w:ascii="Times New Roman" w:hAnsi="Times New Roman" w:cs="Times New Roman"/>
          <w:bCs/>
          <w:szCs w:val="22"/>
          <w:lang w:eastAsia="pl-PL"/>
        </w:rPr>
        <w:t xml:space="preserve">7) </w:t>
      </w:r>
      <w:r w:rsidR="00F03AA8" w:rsidRPr="00EC6CD1">
        <w:rPr>
          <w:rFonts w:ascii="Times New Roman" w:hAnsi="Times New Roman" w:cs="Times New Roman"/>
          <w:bCs/>
          <w:szCs w:val="22"/>
          <w:lang w:eastAsia="pl-PL"/>
        </w:rPr>
        <w:t xml:space="preserve">W przypadku uznania </w:t>
      </w:r>
      <w:r w:rsidRPr="00EC6CD1">
        <w:rPr>
          <w:rFonts w:ascii="Times New Roman" w:hAnsi="Times New Roman" w:cs="Times New Roman"/>
          <w:bCs/>
          <w:szCs w:val="22"/>
          <w:lang w:eastAsia="pl-PL"/>
        </w:rPr>
        <w:t>niniejszej</w:t>
      </w:r>
      <w:r w:rsidR="00F03AA8" w:rsidRPr="00EC6CD1">
        <w:rPr>
          <w:rFonts w:ascii="Times New Roman" w:hAnsi="Times New Roman" w:cs="Times New Roman"/>
          <w:bCs/>
          <w:szCs w:val="22"/>
          <w:lang w:eastAsia="pl-PL"/>
        </w:rPr>
        <w:t xml:space="preserve"> oferty za najkorzystniejszą, umowę na dostawę energii elektrycznej zobowiązuję się zawrzeć w miejscu i terminie i uprawnionymi osobami jakie zostaną wskazane przez Zamawiającego.</w:t>
      </w:r>
    </w:p>
    <w:p w:rsidR="009E50D1" w:rsidRDefault="009E50D1" w:rsidP="009E50D1">
      <w:pPr>
        <w:jc w:val="both"/>
        <w:rPr>
          <w:rFonts w:ascii="Times New Roman" w:hAnsi="Times New Roman" w:cs="Times New Roman"/>
          <w:szCs w:val="22"/>
        </w:rPr>
      </w:pPr>
    </w:p>
    <w:p w:rsidR="009E6559" w:rsidRPr="00EC6CD1" w:rsidRDefault="009E6559" w:rsidP="009E50D1">
      <w:pPr>
        <w:jc w:val="both"/>
        <w:rPr>
          <w:rFonts w:ascii="Times New Roman" w:hAnsi="Times New Roman" w:cs="Times New Roman"/>
          <w:szCs w:val="22"/>
        </w:rPr>
      </w:pPr>
    </w:p>
    <w:p w:rsidR="009E50D1" w:rsidRPr="00EC6CD1" w:rsidRDefault="009E50D1" w:rsidP="009E50D1">
      <w:pPr>
        <w:jc w:val="both"/>
        <w:rPr>
          <w:rFonts w:ascii="Times New Roman" w:hAnsi="Times New Roman" w:cs="Times New Roman"/>
          <w:szCs w:val="22"/>
        </w:rPr>
      </w:pPr>
    </w:p>
    <w:p w:rsidR="009E50D1" w:rsidRPr="00EC6CD1" w:rsidRDefault="009E50D1" w:rsidP="009E50D1">
      <w:pPr>
        <w:jc w:val="both"/>
        <w:rPr>
          <w:rFonts w:ascii="Times New Roman" w:hAnsi="Times New Roman" w:cs="Times New Roman"/>
          <w:szCs w:val="22"/>
          <w:lang w:eastAsia="pl-PL"/>
        </w:rPr>
      </w:pPr>
      <w:r w:rsidRPr="00EC6CD1">
        <w:rPr>
          <w:rFonts w:ascii="Times New Roman" w:hAnsi="Times New Roman" w:cs="Times New Roman"/>
          <w:szCs w:val="22"/>
          <w:lang w:eastAsia="pl-PL"/>
        </w:rPr>
        <w:t>…………………. dnia …………………..</w:t>
      </w:r>
    </w:p>
    <w:p w:rsidR="009E50D1" w:rsidRPr="00EC6CD1" w:rsidRDefault="009E50D1" w:rsidP="009E50D1">
      <w:pPr>
        <w:tabs>
          <w:tab w:val="center" w:pos="6804"/>
        </w:tabs>
        <w:jc w:val="both"/>
        <w:rPr>
          <w:rFonts w:ascii="Times New Roman" w:hAnsi="Times New Roman" w:cs="Times New Roman"/>
          <w:color w:val="000000"/>
          <w:szCs w:val="22"/>
          <w:lang w:eastAsia="pl-PL"/>
        </w:rPr>
      </w:pPr>
      <w:r w:rsidRPr="00EC6CD1">
        <w:rPr>
          <w:rFonts w:ascii="Times New Roman" w:hAnsi="Times New Roman" w:cs="Times New Roman"/>
          <w:color w:val="000000"/>
          <w:szCs w:val="22"/>
          <w:lang w:eastAsia="pl-PL"/>
        </w:rPr>
        <w:t>Miejscowość</w:t>
      </w:r>
      <w:r w:rsidRPr="00EC6CD1">
        <w:rPr>
          <w:rFonts w:ascii="Times New Roman" w:hAnsi="Times New Roman" w:cs="Times New Roman"/>
          <w:color w:val="000000"/>
          <w:szCs w:val="22"/>
          <w:lang w:eastAsia="pl-PL"/>
        </w:rPr>
        <w:tab/>
      </w:r>
      <w:r w:rsidRPr="00EC6CD1">
        <w:rPr>
          <w:rFonts w:ascii="Times New Roman" w:hAnsi="Times New Roman" w:cs="Times New Roman"/>
          <w:color w:val="000000"/>
          <w:szCs w:val="22"/>
          <w:lang w:eastAsia="pl-PL"/>
        </w:rPr>
        <w:tab/>
        <w:t>.............................................................................</w:t>
      </w:r>
    </w:p>
    <w:p w:rsidR="009E50D1" w:rsidRPr="00EC6CD1" w:rsidRDefault="009E50D1" w:rsidP="009E50D1">
      <w:pPr>
        <w:tabs>
          <w:tab w:val="center" w:pos="6804"/>
        </w:tabs>
        <w:jc w:val="both"/>
        <w:rPr>
          <w:rFonts w:ascii="Times New Roman" w:hAnsi="Times New Roman" w:cs="Times New Roman"/>
          <w:szCs w:val="22"/>
          <w:lang w:eastAsia="pl-PL"/>
        </w:rPr>
      </w:pPr>
      <w:r w:rsidRPr="00EC6CD1">
        <w:rPr>
          <w:rFonts w:ascii="Times New Roman" w:hAnsi="Times New Roman" w:cs="Times New Roman"/>
          <w:szCs w:val="22"/>
          <w:lang w:eastAsia="pl-PL"/>
        </w:rPr>
        <w:tab/>
        <w:t>Podpis i pieczęć osoby upoważnionej</w:t>
      </w:r>
    </w:p>
    <w:p w:rsidR="009E50D1" w:rsidRPr="00EC6CD1" w:rsidRDefault="009E50D1" w:rsidP="009E50D1">
      <w:pPr>
        <w:tabs>
          <w:tab w:val="center" w:pos="6804"/>
        </w:tabs>
        <w:jc w:val="both"/>
        <w:rPr>
          <w:rFonts w:ascii="Times New Roman" w:hAnsi="Times New Roman" w:cs="Times New Roman"/>
          <w:color w:val="000000"/>
          <w:szCs w:val="22"/>
          <w:lang w:eastAsia="pl-PL"/>
        </w:rPr>
      </w:pPr>
      <w:r w:rsidRPr="00EC6CD1">
        <w:rPr>
          <w:rFonts w:ascii="Times New Roman" w:hAnsi="Times New Roman" w:cs="Times New Roman"/>
          <w:szCs w:val="22"/>
          <w:lang w:eastAsia="pl-PL"/>
        </w:rPr>
        <w:tab/>
        <w:t>do podpisywania oferty</w:t>
      </w:r>
    </w:p>
    <w:p w:rsidR="00D043D9" w:rsidRPr="00EC6CD1" w:rsidRDefault="00D043D9" w:rsidP="00D043D9">
      <w:pPr>
        <w:autoSpaceDE w:val="0"/>
        <w:jc w:val="both"/>
        <w:rPr>
          <w:rFonts w:ascii="Times New Roman" w:hAnsi="Times New Roman" w:cs="Times New Roman"/>
          <w:b/>
          <w:bCs/>
          <w:szCs w:val="22"/>
        </w:rPr>
      </w:pPr>
    </w:p>
    <w:p w:rsidR="009E50D1" w:rsidRPr="00EC6CD1" w:rsidRDefault="009E50D1" w:rsidP="00D043D9">
      <w:pPr>
        <w:autoSpaceDE w:val="0"/>
        <w:rPr>
          <w:rFonts w:ascii="Times New Roman" w:hAnsi="Times New Roman" w:cs="Times New Roman"/>
          <w:szCs w:val="22"/>
        </w:rPr>
      </w:pPr>
    </w:p>
    <w:p w:rsidR="00B81583" w:rsidRPr="00EC6CD1" w:rsidRDefault="00B81583" w:rsidP="00B81583">
      <w:pPr>
        <w:autoSpaceDE w:val="0"/>
        <w:rPr>
          <w:rFonts w:ascii="Times New Roman" w:hAnsi="Times New Roman" w:cs="Times New Roman"/>
          <w:szCs w:val="22"/>
        </w:rPr>
      </w:pPr>
      <w:r w:rsidRPr="00EC6CD1">
        <w:rPr>
          <w:rFonts w:ascii="Times New Roman" w:hAnsi="Times New Roman" w:cs="Times New Roman"/>
          <w:szCs w:val="22"/>
        </w:rPr>
        <w:t>Załączniki:</w:t>
      </w:r>
    </w:p>
    <w:p w:rsidR="00B81583" w:rsidRPr="00EC6CD1" w:rsidRDefault="00B81583" w:rsidP="00B81583">
      <w:pPr>
        <w:autoSpaceDE w:val="0"/>
        <w:rPr>
          <w:rFonts w:ascii="Times New Roman" w:hAnsi="Times New Roman" w:cs="Times New Roman"/>
          <w:szCs w:val="22"/>
        </w:rPr>
      </w:pPr>
      <w:r w:rsidRPr="00EC6CD1">
        <w:rPr>
          <w:rFonts w:ascii="Times New Roman" w:hAnsi="Times New Roman" w:cs="Times New Roman"/>
          <w:szCs w:val="22"/>
        </w:rPr>
        <w:t>1.    ……………………..</w:t>
      </w:r>
    </w:p>
    <w:p w:rsidR="00B81583" w:rsidRPr="00EC6CD1" w:rsidRDefault="00B81583" w:rsidP="00B81583">
      <w:pPr>
        <w:autoSpaceDE w:val="0"/>
        <w:rPr>
          <w:rFonts w:ascii="Times New Roman" w:hAnsi="Times New Roman" w:cs="Times New Roman"/>
          <w:szCs w:val="22"/>
        </w:rPr>
      </w:pPr>
      <w:r w:rsidRPr="00EC6CD1">
        <w:rPr>
          <w:rFonts w:ascii="Times New Roman" w:hAnsi="Times New Roman" w:cs="Times New Roman"/>
          <w:szCs w:val="22"/>
        </w:rPr>
        <w:t>2.    ……………………..</w:t>
      </w:r>
    </w:p>
    <w:p w:rsidR="00B81583" w:rsidRPr="00EC6CD1" w:rsidRDefault="00B81583" w:rsidP="00B81583">
      <w:pPr>
        <w:autoSpaceDE w:val="0"/>
        <w:rPr>
          <w:rFonts w:ascii="Times New Roman" w:hAnsi="Times New Roman" w:cs="Times New Roman"/>
          <w:szCs w:val="22"/>
        </w:rPr>
      </w:pPr>
    </w:p>
    <w:p w:rsidR="00D043D9" w:rsidRPr="009E6559" w:rsidRDefault="009E6559" w:rsidP="00D043D9">
      <w:pPr>
        <w:autoSpaceDE w:val="0"/>
        <w:rPr>
          <w:rFonts w:ascii="Times New Roman" w:eastAsia="Verdana" w:hAnsi="Times New Roman" w:cs="Times New Roman"/>
          <w:szCs w:val="22"/>
        </w:rPr>
      </w:pPr>
      <w:r>
        <w:rPr>
          <w:rFonts w:ascii="Times New Roman" w:eastAsia="Verdana" w:hAnsi="Times New Roman" w:cs="Times New Roman"/>
          <w:szCs w:val="22"/>
        </w:rPr>
        <w:t xml:space="preserve"> </w:t>
      </w:r>
      <w:r w:rsidR="00A559CC" w:rsidRPr="009E6559">
        <w:rPr>
          <w:rFonts w:ascii="Times New Roman" w:eastAsia="Verdana" w:hAnsi="Times New Roman" w:cs="Times New Roman"/>
          <w:sz w:val="20"/>
        </w:rPr>
        <w:t>*</w:t>
      </w:r>
      <w:r w:rsidR="00D043D9" w:rsidRPr="009E6559">
        <w:rPr>
          <w:rFonts w:ascii="Times New Roman" w:eastAsia="Verdana" w:hAnsi="Times New Roman" w:cs="Times New Roman"/>
          <w:sz w:val="20"/>
        </w:rPr>
        <w:t xml:space="preserve">należy wpisać cyfry z zaokrągleniem do </w:t>
      </w:r>
      <w:r w:rsidR="00F556D9" w:rsidRPr="009E6559">
        <w:rPr>
          <w:rFonts w:ascii="Times New Roman" w:eastAsia="Verdana" w:hAnsi="Times New Roman" w:cs="Times New Roman"/>
          <w:sz w:val="20"/>
        </w:rPr>
        <w:t>dwóch</w:t>
      </w:r>
      <w:r w:rsidR="00D043D9" w:rsidRPr="009E6559">
        <w:rPr>
          <w:rFonts w:ascii="Times New Roman" w:eastAsia="Verdana" w:hAnsi="Times New Roman" w:cs="Times New Roman"/>
          <w:sz w:val="20"/>
        </w:rPr>
        <w:t xml:space="preserve"> miejsc po przecinku</w:t>
      </w:r>
    </w:p>
    <w:sectPr w:rsidR="00D043D9" w:rsidRPr="009E6559" w:rsidSect="00EC6CD1">
      <w:pgSz w:w="11906" w:h="16838"/>
      <w:pgMar w:top="568" w:right="1417" w:bottom="709" w:left="10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roman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pStyle w:val="Listapunktowana31"/>
      <w:lvlText w:val="-"/>
      <w:lvlJc w:val="left"/>
      <w:pPr>
        <w:tabs>
          <w:tab w:val="num" w:pos="1065"/>
        </w:tabs>
        <w:ind w:left="1065" w:hanging="360"/>
      </w:pPr>
      <w:rPr>
        <w:rFonts w:ascii="StarSymbol" w:hAnsi="StarSymbol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u w:val="none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C3A6A25"/>
    <w:multiLevelType w:val="hybridMultilevel"/>
    <w:tmpl w:val="91DE8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B271B"/>
    <w:multiLevelType w:val="hybridMultilevel"/>
    <w:tmpl w:val="C1927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47144"/>
    <w:multiLevelType w:val="hybridMultilevel"/>
    <w:tmpl w:val="3BA82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340DA"/>
    <w:multiLevelType w:val="hybridMultilevel"/>
    <w:tmpl w:val="538CA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41261"/>
    <w:multiLevelType w:val="hybridMultilevel"/>
    <w:tmpl w:val="A97454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D9"/>
    <w:rsid w:val="00017B1C"/>
    <w:rsid w:val="000215C9"/>
    <w:rsid w:val="000256B3"/>
    <w:rsid w:val="00025BD0"/>
    <w:rsid w:val="000372C8"/>
    <w:rsid w:val="00041006"/>
    <w:rsid w:val="00041E87"/>
    <w:rsid w:val="00043249"/>
    <w:rsid w:val="00051803"/>
    <w:rsid w:val="000578C7"/>
    <w:rsid w:val="000619F1"/>
    <w:rsid w:val="00062879"/>
    <w:rsid w:val="00066702"/>
    <w:rsid w:val="00067449"/>
    <w:rsid w:val="0007025B"/>
    <w:rsid w:val="000709BE"/>
    <w:rsid w:val="000750AC"/>
    <w:rsid w:val="000766E1"/>
    <w:rsid w:val="00082B8C"/>
    <w:rsid w:val="000876C1"/>
    <w:rsid w:val="00095178"/>
    <w:rsid w:val="00095FC6"/>
    <w:rsid w:val="00096D74"/>
    <w:rsid w:val="000A16BF"/>
    <w:rsid w:val="000A195A"/>
    <w:rsid w:val="000A2D70"/>
    <w:rsid w:val="000B765A"/>
    <w:rsid w:val="000C222F"/>
    <w:rsid w:val="000D47DD"/>
    <w:rsid w:val="000D4EFF"/>
    <w:rsid w:val="000D52B3"/>
    <w:rsid w:val="000D6D72"/>
    <w:rsid w:val="000F4377"/>
    <w:rsid w:val="00113B6A"/>
    <w:rsid w:val="0012484D"/>
    <w:rsid w:val="00135046"/>
    <w:rsid w:val="00135BAF"/>
    <w:rsid w:val="001365ED"/>
    <w:rsid w:val="00136F0F"/>
    <w:rsid w:val="001374FD"/>
    <w:rsid w:val="0013778A"/>
    <w:rsid w:val="00146BCB"/>
    <w:rsid w:val="001505CB"/>
    <w:rsid w:val="00155220"/>
    <w:rsid w:val="001557B5"/>
    <w:rsid w:val="001669BD"/>
    <w:rsid w:val="001746A2"/>
    <w:rsid w:val="00182FEB"/>
    <w:rsid w:val="001856AD"/>
    <w:rsid w:val="00187E64"/>
    <w:rsid w:val="001906ED"/>
    <w:rsid w:val="001922E0"/>
    <w:rsid w:val="0019425D"/>
    <w:rsid w:val="00194D41"/>
    <w:rsid w:val="00196716"/>
    <w:rsid w:val="001A497D"/>
    <w:rsid w:val="001B0D19"/>
    <w:rsid w:val="001D1956"/>
    <w:rsid w:val="001D7752"/>
    <w:rsid w:val="001E6957"/>
    <w:rsid w:val="001E7148"/>
    <w:rsid w:val="001F097D"/>
    <w:rsid w:val="001F1F89"/>
    <w:rsid w:val="00200247"/>
    <w:rsid w:val="002037B6"/>
    <w:rsid w:val="00211718"/>
    <w:rsid w:val="0021260C"/>
    <w:rsid w:val="0021386E"/>
    <w:rsid w:val="0021506A"/>
    <w:rsid w:val="00220204"/>
    <w:rsid w:val="00222E45"/>
    <w:rsid w:val="002261DD"/>
    <w:rsid w:val="00234B85"/>
    <w:rsid w:val="002362CA"/>
    <w:rsid w:val="00237374"/>
    <w:rsid w:val="002377DB"/>
    <w:rsid w:val="002379D8"/>
    <w:rsid w:val="0024383D"/>
    <w:rsid w:val="00264633"/>
    <w:rsid w:val="00264776"/>
    <w:rsid w:val="0026583A"/>
    <w:rsid w:val="00266005"/>
    <w:rsid w:val="00266E1F"/>
    <w:rsid w:val="002702C7"/>
    <w:rsid w:val="0027643E"/>
    <w:rsid w:val="00276B3D"/>
    <w:rsid w:val="00280796"/>
    <w:rsid w:val="00282B38"/>
    <w:rsid w:val="00293556"/>
    <w:rsid w:val="002A0EF4"/>
    <w:rsid w:val="002A55FA"/>
    <w:rsid w:val="002A7B7F"/>
    <w:rsid w:val="002B32E2"/>
    <w:rsid w:val="002B7210"/>
    <w:rsid w:val="002C459D"/>
    <w:rsid w:val="002C4602"/>
    <w:rsid w:val="002D2807"/>
    <w:rsid w:val="002F0E05"/>
    <w:rsid w:val="002F735D"/>
    <w:rsid w:val="00301958"/>
    <w:rsid w:val="0030599A"/>
    <w:rsid w:val="00311FF0"/>
    <w:rsid w:val="00312F87"/>
    <w:rsid w:val="00313777"/>
    <w:rsid w:val="003174E6"/>
    <w:rsid w:val="003219FC"/>
    <w:rsid w:val="003243A0"/>
    <w:rsid w:val="003269D9"/>
    <w:rsid w:val="0033052A"/>
    <w:rsid w:val="00337352"/>
    <w:rsid w:val="00340B18"/>
    <w:rsid w:val="00340F4C"/>
    <w:rsid w:val="003432E5"/>
    <w:rsid w:val="003441E2"/>
    <w:rsid w:val="00366650"/>
    <w:rsid w:val="00375A45"/>
    <w:rsid w:val="00377E5B"/>
    <w:rsid w:val="003806A9"/>
    <w:rsid w:val="00383AB9"/>
    <w:rsid w:val="00386C71"/>
    <w:rsid w:val="00387CC0"/>
    <w:rsid w:val="00391570"/>
    <w:rsid w:val="003A2060"/>
    <w:rsid w:val="003A7A59"/>
    <w:rsid w:val="003B048B"/>
    <w:rsid w:val="003B0E32"/>
    <w:rsid w:val="003B14B8"/>
    <w:rsid w:val="003B75EE"/>
    <w:rsid w:val="003E01FD"/>
    <w:rsid w:val="003E4884"/>
    <w:rsid w:val="00413B67"/>
    <w:rsid w:val="004245FB"/>
    <w:rsid w:val="00425609"/>
    <w:rsid w:val="00426C4C"/>
    <w:rsid w:val="004342DC"/>
    <w:rsid w:val="00452EBC"/>
    <w:rsid w:val="00457E83"/>
    <w:rsid w:val="0046118A"/>
    <w:rsid w:val="004715F6"/>
    <w:rsid w:val="00472C16"/>
    <w:rsid w:val="00495AE6"/>
    <w:rsid w:val="0049608B"/>
    <w:rsid w:val="00496F87"/>
    <w:rsid w:val="004A1602"/>
    <w:rsid w:val="004A2CD5"/>
    <w:rsid w:val="004A5801"/>
    <w:rsid w:val="004A782A"/>
    <w:rsid w:val="004C2A2B"/>
    <w:rsid w:val="004C73D2"/>
    <w:rsid w:val="004E29D8"/>
    <w:rsid w:val="004E618E"/>
    <w:rsid w:val="004F302C"/>
    <w:rsid w:val="004F76F1"/>
    <w:rsid w:val="00503C46"/>
    <w:rsid w:val="005058A4"/>
    <w:rsid w:val="00507EF5"/>
    <w:rsid w:val="00511F11"/>
    <w:rsid w:val="005150C2"/>
    <w:rsid w:val="00522DA6"/>
    <w:rsid w:val="005403BE"/>
    <w:rsid w:val="0054698E"/>
    <w:rsid w:val="005474C5"/>
    <w:rsid w:val="00547602"/>
    <w:rsid w:val="00550B85"/>
    <w:rsid w:val="005563C1"/>
    <w:rsid w:val="00562550"/>
    <w:rsid w:val="005709FE"/>
    <w:rsid w:val="00580A2F"/>
    <w:rsid w:val="00581B88"/>
    <w:rsid w:val="00584209"/>
    <w:rsid w:val="0058674C"/>
    <w:rsid w:val="00591E94"/>
    <w:rsid w:val="00597539"/>
    <w:rsid w:val="005A2618"/>
    <w:rsid w:val="005A2C58"/>
    <w:rsid w:val="005A3907"/>
    <w:rsid w:val="005A4DFD"/>
    <w:rsid w:val="005A52B9"/>
    <w:rsid w:val="005C40E0"/>
    <w:rsid w:val="005D0EFC"/>
    <w:rsid w:val="005D51D3"/>
    <w:rsid w:val="005D58F0"/>
    <w:rsid w:val="00602B8E"/>
    <w:rsid w:val="00604287"/>
    <w:rsid w:val="00604B19"/>
    <w:rsid w:val="00604C40"/>
    <w:rsid w:val="006218FC"/>
    <w:rsid w:val="00624403"/>
    <w:rsid w:val="00624FF4"/>
    <w:rsid w:val="006254B7"/>
    <w:rsid w:val="00627871"/>
    <w:rsid w:val="0063002A"/>
    <w:rsid w:val="0063259B"/>
    <w:rsid w:val="006339C6"/>
    <w:rsid w:val="00634888"/>
    <w:rsid w:val="006348B8"/>
    <w:rsid w:val="00636D81"/>
    <w:rsid w:val="00643245"/>
    <w:rsid w:val="0065539D"/>
    <w:rsid w:val="00656F1C"/>
    <w:rsid w:val="00660373"/>
    <w:rsid w:val="00666CF3"/>
    <w:rsid w:val="00681E29"/>
    <w:rsid w:val="00686D48"/>
    <w:rsid w:val="00687076"/>
    <w:rsid w:val="00687108"/>
    <w:rsid w:val="00687EDE"/>
    <w:rsid w:val="00691D44"/>
    <w:rsid w:val="006A115B"/>
    <w:rsid w:val="006A68BA"/>
    <w:rsid w:val="006B041F"/>
    <w:rsid w:val="006C1E10"/>
    <w:rsid w:val="006C2E3C"/>
    <w:rsid w:val="006D670A"/>
    <w:rsid w:val="006E015A"/>
    <w:rsid w:val="006E433F"/>
    <w:rsid w:val="006E48A9"/>
    <w:rsid w:val="006E6AB4"/>
    <w:rsid w:val="006F6510"/>
    <w:rsid w:val="00700070"/>
    <w:rsid w:val="00701342"/>
    <w:rsid w:val="00702C86"/>
    <w:rsid w:val="00704989"/>
    <w:rsid w:val="00713C1D"/>
    <w:rsid w:val="0072132B"/>
    <w:rsid w:val="00721D08"/>
    <w:rsid w:val="00722743"/>
    <w:rsid w:val="00730055"/>
    <w:rsid w:val="0073194E"/>
    <w:rsid w:val="00731CD0"/>
    <w:rsid w:val="007341F1"/>
    <w:rsid w:val="00737F7A"/>
    <w:rsid w:val="007505CD"/>
    <w:rsid w:val="00751A61"/>
    <w:rsid w:val="00760DF8"/>
    <w:rsid w:val="00763E01"/>
    <w:rsid w:val="0078171A"/>
    <w:rsid w:val="00785097"/>
    <w:rsid w:val="00785B45"/>
    <w:rsid w:val="00790A25"/>
    <w:rsid w:val="007B04BA"/>
    <w:rsid w:val="007B0D80"/>
    <w:rsid w:val="007C2CD6"/>
    <w:rsid w:val="007C3B61"/>
    <w:rsid w:val="007D0E6D"/>
    <w:rsid w:val="007D2091"/>
    <w:rsid w:val="007E2014"/>
    <w:rsid w:val="007E4B99"/>
    <w:rsid w:val="007E71D4"/>
    <w:rsid w:val="007F0C9D"/>
    <w:rsid w:val="007F40E2"/>
    <w:rsid w:val="00800C01"/>
    <w:rsid w:val="00801127"/>
    <w:rsid w:val="00810808"/>
    <w:rsid w:val="00814EBA"/>
    <w:rsid w:val="0081586D"/>
    <w:rsid w:val="00822EA8"/>
    <w:rsid w:val="008305D6"/>
    <w:rsid w:val="0083410F"/>
    <w:rsid w:val="00847C97"/>
    <w:rsid w:val="00851662"/>
    <w:rsid w:val="00852B6F"/>
    <w:rsid w:val="00853EA3"/>
    <w:rsid w:val="00855C2E"/>
    <w:rsid w:val="00874C1E"/>
    <w:rsid w:val="0087628A"/>
    <w:rsid w:val="0088434F"/>
    <w:rsid w:val="00885257"/>
    <w:rsid w:val="00887BA0"/>
    <w:rsid w:val="00892B35"/>
    <w:rsid w:val="00892DA0"/>
    <w:rsid w:val="00896772"/>
    <w:rsid w:val="008A21CB"/>
    <w:rsid w:val="008A2824"/>
    <w:rsid w:val="008A4FC8"/>
    <w:rsid w:val="008A6C53"/>
    <w:rsid w:val="008A76A8"/>
    <w:rsid w:val="008B2270"/>
    <w:rsid w:val="008C1564"/>
    <w:rsid w:val="008C38B7"/>
    <w:rsid w:val="008C3D33"/>
    <w:rsid w:val="008D4C9B"/>
    <w:rsid w:val="008D6D24"/>
    <w:rsid w:val="008D7605"/>
    <w:rsid w:val="008E33F8"/>
    <w:rsid w:val="008E53E7"/>
    <w:rsid w:val="008E75A3"/>
    <w:rsid w:val="008F0076"/>
    <w:rsid w:val="008F3868"/>
    <w:rsid w:val="008F3F65"/>
    <w:rsid w:val="008F6D4A"/>
    <w:rsid w:val="009019EC"/>
    <w:rsid w:val="009040C8"/>
    <w:rsid w:val="009147E3"/>
    <w:rsid w:val="00914927"/>
    <w:rsid w:val="00914F10"/>
    <w:rsid w:val="00917409"/>
    <w:rsid w:val="00917AFE"/>
    <w:rsid w:val="00923B81"/>
    <w:rsid w:val="00930A0F"/>
    <w:rsid w:val="00933089"/>
    <w:rsid w:val="00935828"/>
    <w:rsid w:val="00936C57"/>
    <w:rsid w:val="009430B1"/>
    <w:rsid w:val="0094371A"/>
    <w:rsid w:val="00944DDF"/>
    <w:rsid w:val="00946C24"/>
    <w:rsid w:val="00953FB8"/>
    <w:rsid w:val="00956B8B"/>
    <w:rsid w:val="009645E3"/>
    <w:rsid w:val="00966CAF"/>
    <w:rsid w:val="00970DC8"/>
    <w:rsid w:val="00970F72"/>
    <w:rsid w:val="00971DAD"/>
    <w:rsid w:val="009834DD"/>
    <w:rsid w:val="0098543D"/>
    <w:rsid w:val="00990A38"/>
    <w:rsid w:val="00990FFE"/>
    <w:rsid w:val="00994165"/>
    <w:rsid w:val="009951A8"/>
    <w:rsid w:val="009976CD"/>
    <w:rsid w:val="00997D95"/>
    <w:rsid w:val="009A1793"/>
    <w:rsid w:val="009B09D1"/>
    <w:rsid w:val="009B3FA7"/>
    <w:rsid w:val="009B6380"/>
    <w:rsid w:val="009B6A69"/>
    <w:rsid w:val="009C5C03"/>
    <w:rsid w:val="009E491C"/>
    <w:rsid w:val="009E4DE0"/>
    <w:rsid w:val="009E50D1"/>
    <w:rsid w:val="009E5835"/>
    <w:rsid w:val="009E6559"/>
    <w:rsid w:val="009F0920"/>
    <w:rsid w:val="009F4CAD"/>
    <w:rsid w:val="009F5151"/>
    <w:rsid w:val="009F66E7"/>
    <w:rsid w:val="009F6DF6"/>
    <w:rsid w:val="009F6E64"/>
    <w:rsid w:val="00A043B5"/>
    <w:rsid w:val="00A05DC9"/>
    <w:rsid w:val="00A07751"/>
    <w:rsid w:val="00A144A9"/>
    <w:rsid w:val="00A21FD8"/>
    <w:rsid w:val="00A22C76"/>
    <w:rsid w:val="00A244AC"/>
    <w:rsid w:val="00A331B9"/>
    <w:rsid w:val="00A331C0"/>
    <w:rsid w:val="00A41C43"/>
    <w:rsid w:val="00A41FA5"/>
    <w:rsid w:val="00A443F4"/>
    <w:rsid w:val="00A451AC"/>
    <w:rsid w:val="00A46491"/>
    <w:rsid w:val="00A559CC"/>
    <w:rsid w:val="00A60176"/>
    <w:rsid w:val="00A60444"/>
    <w:rsid w:val="00A701E3"/>
    <w:rsid w:val="00A81CF9"/>
    <w:rsid w:val="00A82EEE"/>
    <w:rsid w:val="00A959C8"/>
    <w:rsid w:val="00A95FE6"/>
    <w:rsid w:val="00A96527"/>
    <w:rsid w:val="00A97AF8"/>
    <w:rsid w:val="00AA2E63"/>
    <w:rsid w:val="00AA4E1B"/>
    <w:rsid w:val="00AB4044"/>
    <w:rsid w:val="00AB4DBD"/>
    <w:rsid w:val="00AB770E"/>
    <w:rsid w:val="00AC3580"/>
    <w:rsid w:val="00AD0556"/>
    <w:rsid w:val="00AD6D37"/>
    <w:rsid w:val="00AE22DD"/>
    <w:rsid w:val="00AE29AB"/>
    <w:rsid w:val="00AE33F2"/>
    <w:rsid w:val="00AE4F8A"/>
    <w:rsid w:val="00AF0992"/>
    <w:rsid w:val="00AF12C3"/>
    <w:rsid w:val="00AF250B"/>
    <w:rsid w:val="00B06A5E"/>
    <w:rsid w:val="00B17BAE"/>
    <w:rsid w:val="00B215E0"/>
    <w:rsid w:val="00B2638F"/>
    <w:rsid w:val="00B41382"/>
    <w:rsid w:val="00B45142"/>
    <w:rsid w:val="00B50413"/>
    <w:rsid w:val="00B5317B"/>
    <w:rsid w:val="00B53387"/>
    <w:rsid w:val="00B548EC"/>
    <w:rsid w:val="00B55A7F"/>
    <w:rsid w:val="00B67CB2"/>
    <w:rsid w:val="00B7530C"/>
    <w:rsid w:val="00B8086D"/>
    <w:rsid w:val="00B81583"/>
    <w:rsid w:val="00B845CF"/>
    <w:rsid w:val="00B87876"/>
    <w:rsid w:val="00B9189D"/>
    <w:rsid w:val="00B919DB"/>
    <w:rsid w:val="00BA1A5B"/>
    <w:rsid w:val="00BB07E1"/>
    <w:rsid w:val="00BB370E"/>
    <w:rsid w:val="00BB4A00"/>
    <w:rsid w:val="00BC0482"/>
    <w:rsid w:val="00BC1338"/>
    <w:rsid w:val="00BC31A1"/>
    <w:rsid w:val="00BC4365"/>
    <w:rsid w:val="00BC5CDF"/>
    <w:rsid w:val="00BD449E"/>
    <w:rsid w:val="00BD4E8A"/>
    <w:rsid w:val="00BE0183"/>
    <w:rsid w:val="00BE1EAE"/>
    <w:rsid w:val="00BE46FA"/>
    <w:rsid w:val="00BF5A73"/>
    <w:rsid w:val="00C00068"/>
    <w:rsid w:val="00C01549"/>
    <w:rsid w:val="00C0181E"/>
    <w:rsid w:val="00C061A0"/>
    <w:rsid w:val="00C10C6D"/>
    <w:rsid w:val="00C15794"/>
    <w:rsid w:val="00C2075F"/>
    <w:rsid w:val="00C2775E"/>
    <w:rsid w:val="00C3780C"/>
    <w:rsid w:val="00C45E8E"/>
    <w:rsid w:val="00C46565"/>
    <w:rsid w:val="00C56B8D"/>
    <w:rsid w:val="00C66A60"/>
    <w:rsid w:val="00C718BB"/>
    <w:rsid w:val="00C71E9C"/>
    <w:rsid w:val="00C86B88"/>
    <w:rsid w:val="00C92736"/>
    <w:rsid w:val="00CA22DF"/>
    <w:rsid w:val="00CC3E79"/>
    <w:rsid w:val="00CC73A7"/>
    <w:rsid w:val="00CD319E"/>
    <w:rsid w:val="00CE0862"/>
    <w:rsid w:val="00CE2745"/>
    <w:rsid w:val="00CF157F"/>
    <w:rsid w:val="00CF2F6A"/>
    <w:rsid w:val="00CF3B95"/>
    <w:rsid w:val="00D03671"/>
    <w:rsid w:val="00D043D9"/>
    <w:rsid w:val="00D062ED"/>
    <w:rsid w:val="00D11252"/>
    <w:rsid w:val="00D11C97"/>
    <w:rsid w:val="00D159BA"/>
    <w:rsid w:val="00D25782"/>
    <w:rsid w:val="00D265E0"/>
    <w:rsid w:val="00D36613"/>
    <w:rsid w:val="00D4554D"/>
    <w:rsid w:val="00D54924"/>
    <w:rsid w:val="00D559A6"/>
    <w:rsid w:val="00D56DC6"/>
    <w:rsid w:val="00D57E80"/>
    <w:rsid w:val="00D66B49"/>
    <w:rsid w:val="00D713E1"/>
    <w:rsid w:val="00D73C98"/>
    <w:rsid w:val="00D75FDB"/>
    <w:rsid w:val="00D93BFA"/>
    <w:rsid w:val="00D96E88"/>
    <w:rsid w:val="00DA36D5"/>
    <w:rsid w:val="00DA43D5"/>
    <w:rsid w:val="00DD26A3"/>
    <w:rsid w:val="00DD7E4C"/>
    <w:rsid w:val="00DE7647"/>
    <w:rsid w:val="00DF1AF7"/>
    <w:rsid w:val="00DF2FAC"/>
    <w:rsid w:val="00DF45A7"/>
    <w:rsid w:val="00DF54A7"/>
    <w:rsid w:val="00E05932"/>
    <w:rsid w:val="00E07FD4"/>
    <w:rsid w:val="00E14197"/>
    <w:rsid w:val="00E16417"/>
    <w:rsid w:val="00E23FD7"/>
    <w:rsid w:val="00E3011B"/>
    <w:rsid w:val="00E60C7F"/>
    <w:rsid w:val="00E64376"/>
    <w:rsid w:val="00E72EE1"/>
    <w:rsid w:val="00E77858"/>
    <w:rsid w:val="00E77F8D"/>
    <w:rsid w:val="00EA2695"/>
    <w:rsid w:val="00EA3362"/>
    <w:rsid w:val="00EA6763"/>
    <w:rsid w:val="00EB55BC"/>
    <w:rsid w:val="00EC6CD1"/>
    <w:rsid w:val="00ED6BE1"/>
    <w:rsid w:val="00F00136"/>
    <w:rsid w:val="00F03AA8"/>
    <w:rsid w:val="00F065FE"/>
    <w:rsid w:val="00F1677B"/>
    <w:rsid w:val="00F246BB"/>
    <w:rsid w:val="00F24A58"/>
    <w:rsid w:val="00F26FFE"/>
    <w:rsid w:val="00F2729F"/>
    <w:rsid w:val="00F31D09"/>
    <w:rsid w:val="00F375BB"/>
    <w:rsid w:val="00F44FAE"/>
    <w:rsid w:val="00F45EDC"/>
    <w:rsid w:val="00F51E74"/>
    <w:rsid w:val="00F556D9"/>
    <w:rsid w:val="00F60297"/>
    <w:rsid w:val="00F62624"/>
    <w:rsid w:val="00F6426A"/>
    <w:rsid w:val="00F66B28"/>
    <w:rsid w:val="00F67E00"/>
    <w:rsid w:val="00F70AEA"/>
    <w:rsid w:val="00F71D63"/>
    <w:rsid w:val="00F725A1"/>
    <w:rsid w:val="00F81342"/>
    <w:rsid w:val="00F91EA1"/>
    <w:rsid w:val="00F93B80"/>
    <w:rsid w:val="00FA28D3"/>
    <w:rsid w:val="00FA61E1"/>
    <w:rsid w:val="00FA7646"/>
    <w:rsid w:val="00FB6FB5"/>
    <w:rsid w:val="00FC29DB"/>
    <w:rsid w:val="00FD2023"/>
    <w:rsid w:val="00FD3883"/>
    <w:rsid w:val="00FD5B5F"/>
    <w:rsid w:val="00FD7E4E"/>
    <w:rsid w:val="00FE46F3"/>
    <w:rsid w:val="00FE4BDB"/>
    <w:rsid w:val="00FF3445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7B909-BABD-4E15-B0A8-16C663C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3D9"/>
    <w:pPr>
      <w:suppressAutoHyphens/>
    </w:pPr>
    <w:rPr>
      <w:rFonts w:ascii="Bookman Old Style" w:hAnsi="Bookman Old Style" w:cs="Tahoma"/>
      <w:kern w:val="1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043D9"/>
    <w:rPr>
      <w:b/>
      <w:bCs/>
      <w:sz w:val="23"/>
    </w:rPr>
  </w:style>
  <w:style w:type="paragraph" w:customStyle="1" w:styleId="Default">
    <w:name w:val="Default"/>
    <w:link w:val="DefaultZnak"/>
    <w:rsid w:val="00D043D9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D043D9"/>
    <w:pPr>
      <w:numPr>
        <w:numId w:val="2"/>
      </w:numPr>
    </w:pPr>
    <w:rPr>
      <w:rFonts w:ascii="Times New Roman" w:hAnsi="Times New Roman" w:cs="Times New Roman"/>
      <w:sz w:val="20"/>
    </w:rPr>
  </w:style>
  <w:style w:type="paragraph" w:styleId="Tekstdymka">
    <w:name w:val="Balloon Text"/>
    <w:basedOn w:val="Normalny"/>
    <w:link w:val="TekstdymkaZnak"/>
    <w:rsid w:val="006348B8"/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6348B8"/>
    <w:rPr>
      <w:rFonts w:ascii="Segoe UI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7B04BA"/>
    <w:pPr>
      <w:ind w:left="708"/>
    </w:pPr>
  </w:style>
  <w:style w:type="character" w:styleId="Pogrubienie">
    <w:name w:val="Strong"/>
    <w:uiPriority w:val="22"/>
    <w:qFormat/>
    <w:rsid w:val="007B04BA"/>
    <w:rPr>
      <w:b/>
      <w:bCs/>
    </w:rPr>
  </w:style>
  <w:style w:type="table" w:styleId="Tabela-Siatka">
    <w:name w:val="Table Grid"/>
    <w:basedOn w:val="Standardowy"/>
    <w:rsid w:val="00B81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88434F"/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Mikolajoss</dc:creator>
  <cp:keywords/>
  <cp:lastModifiedBy>ZGKIM - K1</cp:lastModifiedBy>
  <cp:revision>2</cp:revision>
  <cp:lastPrinted>2016-12-08T11:28:00Z</cp:lastPrinted>
  <dcterms:created xsi:type="dcterms:W3CDTF">2021-11-15T11:36:00Z</dcterms:created>
  <dcterms:modified xsi:type="dcterms:W3CDTF">2021-11-15T11:36:00Z</dcterms:modified>
</cp:coreProperties>
</file>